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1EEB5" w14:textId="77777777" w:rsidR="00F85F78" w:rsidRPr="002B475D" w:rsidRDefault="00F85F78" w:rsidP="00F85F7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bidi="uk-UA"/>
        </w:rPr>
      </w:pPr>
      <w:r w:rsidRPr="006825C6">
        <w:rPr>
          <w:rFonts w:ascii="Times New Roman" w:hAnsi="Times New Roman" w:cs="Times New Roman"/>
          <w:b/>
          <w:sz w:val="28"/>
          <w:lang w:val="uk-UA"/>
        </w:rPr>
        <w:t xml:space="preserve">Послуги з поточного ремонту і технічного обслуговування транспортних засобів (ДК 021:2015 - 50110000-9 «Послуги з ремонту і технічного обслуговування </w:t>
      </w:r>
      <w:proofErr w:type="spellStart"/>
      <w:r w:rsidRPr="006825C6">
        <w:rPr>
          <w:rFonts w:ascii="Times New Roman" w:hAnsi="Times New Roman" w:cs="Times New Roman"/>
          <w:b/>
          <w:sz w:val="28"/>
          <w:lang w:val="uk-UA"/>
        </w:rPr>
        <w:t>мототранспортних</w:t>
      </w:r>
      <w:proofErr w:type="spellEnd"/>
      <w:r w:rsidRPr="006825C6">
        <w:rPr>
          <w:rFonts w:ascii="Times New Roman" w:hAnsi="Times New Roman" w:cs="Times New Roman"/>
          <w:b/>
          <w:sz w:val="28"/>
          <w:lang w:val="uk-UA"/>
        </w:rPr>
        <w:t xml:space="preserve"> засобів і супутнього обладнання») </w:t>
      </w:r>
      <w:r w:rsidRPr="002B475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bidi="uk-UA"/>
        </w:rPr>
        <w:t>процедура закупівлі – відкриті торги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bidi="uk-UA"/>
        </w:rPr>
        <w:t xml:space="preserve"> з особливостями</w:t>
      </w:r>
    </w:p>
    <w:p w14:paraId="1AC1BDE6" w14:textId="77777777" w:rsidR="00AF5E3C" w:rsidRPr="00C95942" w:rsidRDefault="00AF5E3C" w:rsidP="00AF5E3C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val="uk-UA"/>
        </w:rPr>
      </w:pPr>
    </w:p>
    <w:p w14:paraId="4B0C8428" w14:textId="4ABFF396" w:rsidR="00AF5E3C" w:rsidRPr="00AF5E3C" w:rsidRDefault="00F85F78" w:rsidP="00F85F78">
      <w:pPr>
        <w:widowControl w:val="0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7838F8">
        <w:rPr>
          <w:rFonts w:ascii="Times New Roman" w:hAnsi="Times New Roman"/>
          <w:b/>
          <w:lang w:val="uk-UA"/>
        </w:rPr>
        <w:t>І.</w:t>
      </w:r>
      <w:r>
        <w:rPr>
          <w:rFonts w:ascii="Times New Roman" w:hAnsi="Times New Roman"/>
          <w:b/>
          <w:lang w:val="uk-UA"/>
        </w:rPr>
        <w:t xml:space="preserve"> </w:t>
      </w:r>
      <w:r w:rsidR="00AF5E3C" w:rsidRPr="00AF5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ТЕХНІЧН</w:t>
      </w:r>
      <w:r w:rsidR="008D1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А</w:t>
      </w:r>
      <w:r w:rsidR="00EA6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8D1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СПЕЦИФІКАЦІЯ</w:t>
      </w:r>
      <w:r w:rsidR="00EA6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14:paraId="0DF39C06" w14:textId="0E8798AA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1.Технічне обслуговування та поточний ремонт транспортних засобів Замовника буде здійснюватися </w:t>
      </w:r>
      <w:r w:rsidR="0077408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протягом 2026</w:t>
      </w:r>
      <w:r w:rsidR="00AD2B2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року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</w:t>
      </w:r>
    </w:p>
    <w:p w14:paraId="55B552EB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2. У зв’язку з тим, що на момент проведення процедури закупівлі неможливо визначити конкретний перелік послуг та їх обсяг, а також кількість використаних при цьому запасних частин, агрегатів та матеріалів, Замовник визначає орієнтовний перелік послуг та їх обсяг, наведений у таблиці № 1 на основі якої Учасники готують свої пропозиції.</w:t>
      </w:r>
    </w:p>
    <w:p w14:paraId="283AD8D0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3. З метою забезпечення повноцінного та якісного надання послуг з технічного обслуговування та ремонту автомобілів до станції технічного обслуговування (далі – СТО) висуваються наступні вимоги:</w:t>
      </w:r>
    </w:p>
    <w:p w14:paraId="749C7C6D" w14:textId="5D29BEB2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3.1. Для скорочення експлуатаційних витрат Замовника СТО повинна бути розміщена в м.</w:t>
      </w:r>
      <w:r w:rsidR="0069097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Чернігові; </w:t>
      </w:r>
    </w:p>
    <w:p w14:paraId="325E4BC6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3.2. СТО повинна мати:</w:t>
      </w:r>
    </w:p>
    <w:p w14:paraId="668DAD3D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обладнання для діагностування та програмування електронних систем транспортного засобу;</w:t>
      </w:r>
    </w:p>
    <w:p w14:paraId="643BF3D8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обладнання для діагностування та ремонту електрообладнання транспортного засобу;</w:t>
      </w:r>
    </w:p>
    <w:p w14:paraId="6B069AE1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обладнання для перевірки та регулювання кутів розвалу і сходження коліс;</w:t>
      </w:r>
    </w:p>
    <w:p w14:paraId="77709BC7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- обладнання для проведення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шиномонтажних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робіт;</w:t>
      </w:r>
    </w:p>
    <w:p w14:paraId="36150CD1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обладнання для перевірки та чищення паливних форсунок;</w:t>
      </w:r>
    </w:p>
    <w:p w14:paraId="60997A93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обладнання для діагностування та ремонту двигунів;</w:t>
      </w:r>
    </w:p>
    <w:p w14:paraId="7B0052A2" w14:textId="2B22E9F5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- приміщення та обладнання для проведення зварювальних, ремонтно-рихтувальних та малярних робіт згідно </w:t>
      </w:r>
      <w:r w:rsidR="000A1BD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з технологічними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вимог</w:t>
      </w:r>
      <w:r w:rsidR="000A1BD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ами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до таких робіт;</w:t>
      </w:r>
    </w:p>
    <w:p w14:paraId="566F0D02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- закриту територію для зберігання автомобілів під охороною; </w:t>
      </w:r>
    </w:p>
    <w:p w14:paraId="6F3AD0A3" w14:textId="6EA18650" w:rsidR="004A15B5" w:rsidRDefault="004A15B5" w:rsidP="0061359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E2AF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- кількість постів (підйомників) СТО повинно забезпечувати можливість обслуговування одн</w:t>
      </w:r>
      <w:r w:rsidR="0061359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очасно не менше 3-х автомобілів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</w:t>
      </w:r>
    </w:p>
    <w:p w14:paraId="3E62FFD1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4. Гарантія на надані послуги і встановлені запасні (складові) частини надається відповідно до Правил надання послуг з технічного обслуговування і ремонту колісних транспортних засобів, затверджених наказом Міністерства інфраструктури України 28.11.2014 р. № 615.</w:t>
      </w:r>
    </w:p>
    <w:p w14:paraId="76FCBF7A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5. Усі запчастини, придбані Виконавцем для ремонту та технічного обслуговування автомобілів, повинні бути оригінальні, нові, в заводській упаковці. При наданні послуг Виконавець в Акті наданих послуг зазначає виробника запчастин.</w:t>
      </w:r>
    </w:p>
    <w:p w14:paraId="594AA142" w14:textId="7557508D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6. Автомобілі, які підлягають ремонту на території Виконавця проходять огляд за участю представників Замовника.</w:t>
      </w:r>
    </w:p>
    <w:p w14:paraId="1F193739" w14:textId="38983BDE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7. Після виконання послуги Виконавець повертає автомобілі Замовнику за актом прийому</w:t>
      </w:r>
      <w:r w:rsidR="00B3167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– передачі автомобіля після проведення обслуговування та/або ремонту.</w:t>
      </w:r>
    </w:p>
    <w:p w14:paraId="25683BCF" w14:textId="7FE3851A" w:rsidR="004A15B5" w:rsidRDefault="007E2AFD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8. </w:t>
      </w:r>
      <w:r w:rsidR="004A1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Виконавець несе ризик пошкодження або знищення автомобілів наданого Замовником для надання послуги з моменту підписання акту прийому-передачі автомобілів (його складових) на обслуговування до моменту підписання акту прийому-передачі автомобілів після проведення </w:t>
      </w:r>
      <w:proofErr w:type="spellStart"/>
      <w:r w:rsidR="004A1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обслуговуваня</w:t>
      </w:r>
      <w:proofErr w:type="spellEnd"/>
      <w:r w:rsidR="004A1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та/або ремонту Сторонами.</w:t>
      </w:r>
    </w:p>
    <w:p w14:paraId="2ACB2D39" w14:textId="77777777" w:rsidR="004A15B5" w:rsidRDefault="004A15B5" w:rsidP="004A15B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 разі виявлення недоліків наданих послуг протягом встановлених гарантійних термінів, Виконавець зобов’язується усунути їх власними силами та за власні кошти протягом трьох робочих днів з моменту звернення Замовника за умови, що такі недоліки виникли з причин неякісного надання послуг або застосування неякісних матеріалів (запасних частин).</w:t>
      </w:r>
    </w:p>
    <w:p w14:paraId="48BB6504" w14:textId="58ADAB5B" w:rsidR="00AF5E3C" w:rsidRDefault="00AF5E3C" w:rsidP="00311EF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51B36D88" w14:textId="77777777" w:rsidR="00416166" w:rsidRDefault="00416166" w:rsidP="001B5EC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5C9990FF" w14:textId="77777777" w:rsidR="00416166" w:rsidRDefault="00416166" w:rsidP="001B5EC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5C287BFD" w14:textId="59062A82" w:rsidR="001B5EC9" w:rsidRDefault="001B5EC9" w:rsidP="001B5EC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74A9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Таблиця 1</w:t>
      </w:r>
    </w:p>
    <w:p w14:paraId="5B47A18D" w14:textId="77777777" w:rsidR="001B5EC9" w:rsidRDefault="001B5EC9" w:rsidP="00173C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5E598D80" w14:textId="77777777" w:rsidR="007D2100" w:rsidRDefault="007D2100" w:rsidP="007D21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Перелік транспортних засобів, які будуть обслуговуватись </w:t>
      </w:r>
    </w:p>
    <w:p w14:paraId="2C965ECA" w14:textId="77777777" w:rsidR="007D2100" w:rsidRDefault="007D2100" w:rsidP="007D21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та орієнтовний перелік послуг необхідний для виконання</w:t>
      </w:r>
    </w:p>
    <w:tbl>
      <w:tblPr>
        <w:tblW w:w="10378" w:type="dxa"/>
        <w:tblInd w:w="-318" w:type="dxa"/>
        <w:tblLook w:val="04A0" w:firstRow="1" w:lastRow="0" w:firstColumn="1" w:lastColumn="0" w:noHBand="0" w:noVBand="1"/>
      </w:tblPr>
      <w:tblGrid>
        <w:gridCol w:w="560"/>
        <w:gridCol w:w="5565"/>
        <w:gridCol w:w="945"/>
        <w:gridCol w:w="2139"/>
        <w:gridCol w:w="1169"/>
      </w:tblGrid>
      <w:tr w:rsidR="007D2100" w:rsidRPr="00A33DF1" w14:paraId="58941159" w14:textId="77777777" w:rsidTr="00ED20F0">
        <w:trPr>
          <w:cantSplit/>
          <w:trHeight w:val="2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A438" w14:textId="77777777" w:rsidR="007D2100" w:rsidRPr="00A33DF1" w:rsidRDefault="007D2100" w:rsidP="00ED20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33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</w:t>
            </w:r>
            <w:r w:rsidRPr="00A33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/п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99FD" w14:textId="77777777" w:rsidR="007D2100" w:rsidRPr="00A33DF1" w:rsidRDefault="007D2100" w:rsidP="00ED20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33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</w:t>
            </w:r>
            <w:r w:rsidRPr="00A33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br/>
              <w:t>послуги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47BF" w14:textId="77777777" w:rsidR="007D2100" w:rsidRPr="00A33DF1" w:rsidRDefault="007D2100" w:rsidP="00ED20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33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Кіль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 w:rsidRPr="00A33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кість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123C9" w14:textId="77777777" w:rsidR="007D2100" w:rsidRPr="00A33DF1" w:rsidRDefault="007D2100" w:rsidP="00ED20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Ціна за одиницю без ПДВ</w:t>
            </w:r>
            <w:r w:rsidRPr="00A3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58168EBD" w14:textId="77777777" w:rsidR="007D2100" w:rsidRPr="00A33DF1" w:rsidRDefault="007D2100" w:rsidP="00ED20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3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(з урахуванням, вартості необхідних запасних частин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Pr="00A3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витратних матеріалів та робіт)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,</w:t>
            </w:r>
          </w:p>
          <w:p w14:paraId="746ED5C1" w14:textId="77777777" w:rsidR="007D2100" w:rsidRPr="00A33DF1" w:rsidRDefault="007D2100" w:rsidP="00ED20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3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B38EF" w14:textId="77777777" w:rsidR="007D2100" w:rsidRPr="00A33DF1" w:rsidRDefault="007D2100" w:rsidP="00ED20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Вартість послуг без ПДВ</w:t>
            </w:r>
            <w:r w:rsidRPr="00A33D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,</w:t>
            </w:r>
            <w:r w:rsidRPr="00A3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7D2100" w:rsidRPr="0056337B" w14:paraId="63B180A9" w14:textId="77777777" w:rsidTr="00ED20F0">
        <w:trPr>
          <w:trHeight w:val="845"/>
        </w:trPr>
        <w:tc>
          <w:tcPr>
            <w:tcW w:w="10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A6C15" w14:textId="77777777" w:rsidR="007D2100" w:rsidRPr="004A15B5" w:rsidRDefault="007D2100" w:rsidP="00ED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6337B">
              <w:rPr>
                <w:rFonts w:ascii="Times New Roman" w:hAnsi="Times New Roman"/>
                <w:b/>
                <w:sz w:val="24"/>
                <w:szCs w:val="24"/>
              </w:rPr>
              <w:t>RENAULT</w:t>
            </w: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56337B">
              <w:rPr>
                <w:rFonts w:ascii="Times New Roman" w:hAnsi="Times New Roman"/>
                <w:b/>
                <w:sz w:val="24"/>
                <w:szCs w:val="24"/>
              </w:rPr>
              <w:t>SANDERO</w:t>
            </w:r>
            <w:r w:rsidRPr="004A15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2019 рік випуску, 999 см. куб., бензин</w:t>
            </w:r>
            <w:r w:rsidRPr="004A15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64C138EB" w14:textId="77777777" w:rsidR="007D2100" w:rsidRPr="0056337B" w:rsidRDefault="007D2100" w:rsidP="00ED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СВ2051СВ, </w:t>
            </w:r>
            <w:r w:rsidRPr="0056337B">
              <w:rPr>
                <w:rFonts w:ascii="Times New Roman" w:hAnsi="Times New Roman"/>
                <w:b/>
                <w:sz w:val="24"/>
                <w:szCs w:val="24"/>
              </w:rPr>
              <w:t>VFISSRUC</w:t>
            </w: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463823439</w:t>
            </w:r>
          </w:p>
        </w:tc>
      </w:tr>
      <w:tr w:rsidR="007D2100" w:rsidRPr="003126D8" w14:paraId="295588C2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1C5D0" w14:textId="77777777" w:rsidR="007D2100" w:rsidRPr="00AD2B2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D2B2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7E0C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Комп’ютерна діагностика </w:t>
            </w:r>
            <w:proofErr w:type="spellStart"/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несправностей</w:t>
            </w:r>
            <w:proofErr w:type="spellEnd"/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електрообладнання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6891F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7405B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CB196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3126D8" w14:paraId="22D7A6E3" w14:textId="77777777" w:rsidTr="00ED20F0">
        <w:trPr>
          <w:trHeight w:val="38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C35F8" w14:textId="77777777" w:rsidR="007D2100" w:rsidRPr="00AD2B2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D2B2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4D7A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Діагностика підвіски та ходової частини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C07C1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24710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D0361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414439" w14:paraId="4D51538B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A15AD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6510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мастила двигуна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80124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06BE3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7CAF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414439" w14:paraId="720776F6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ED16" w14:textId="77777777" w:rsidR="007D2100" w:rsidRPr="008451C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51C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4CEB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масляного фільтра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5AABD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3E68F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0C3E1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414439" w14:paraId="51C9FEBE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BAE9C" w14:textId="77777777" w:rsidR="007D2100" w:rsidRPr="008451C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51C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583B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повітряного фільтра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CD29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2964E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D0447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414439" w14:paraId="6F7F05FC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AEE4" w14:textId="77777777" w:rsidR="007D2100" w:rsidRPr="008451C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51C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41EF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фільтра салону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65740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DFB9A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A3C7B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414439" w14:paraId="7F1F5B4F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58370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09E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594D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свічок запалювання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E8AF4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5A46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0133F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414439" w14:paraId="5AE4B068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D69D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09E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3B0B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склоочисників лобового скла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2187E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29195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7EBF9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414439" w14:paraId="30193EA8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076DA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09E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4058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Технічне обслуговування системи кондиціонування</w:t>
            </w:r>
          </w:p>
          <w:p w14:paraId="096D3DD3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(діагностика, дозаправка)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97090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024E6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44433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6D6102" w14:paraId="43594CA1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57C9C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09E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54BF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колодок гальмівних передніх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208B0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437F5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37AC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6D6102" w14:paraId="7105956B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D8265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09E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4896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колодок гальмівних задніх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D91E8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3756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AED1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6D6102" w14:paraId="116ECF4B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12F4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09E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2495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передніх амортизаторів підвіски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E5168" w14:textId="77777777" w:rsidR="007D2100" w:rsidRPr="004E54B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5BE1F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BA61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6D6102" w14:paraId="097B14DD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3200C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6837" w14:textId="77777777" w:rsidR="007D2100" w:rsidRPr="00AE403B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Заміна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кульвої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опори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7E97C" w14:textId="77777777" w:rsidR="007D2100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51C47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AAEA8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1133A4" w14:paraId="545573DD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C0DBE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195B" w14:textId="51A3BB1A" w:rsidR="007D2100" w:rsidRPr="00940EB1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Заміна </w:t>
            </w:r>
            <w:proofErr w:type="spellStart"/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автошин</w:t>
            </w:r>
            <w:proofErr w:type="spellEnd"/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185/65 </w:t>
            </w:r>
            <w:r w:rsidRPr="007D210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</w:t>
            </w:r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15 (літні) 4 </w:t>
            </w:r>
            <w:proofErr w:type="spellStart"/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шт</w:t>
            </w:r>
            <w:proofErr w:type="spellEnd"/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D2100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(з урахування</w:t>
            </w:r>
            <w:r w:rsidR="00416166" w:rsidRPr="00416166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м</w:t>
            </w:r>
            <w:r w:rsidRPr="007D2100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 xml:space="preserve"> вартості </w:t>
            </w:r>
            <w:proofErr w:type="spellStart"/>
            <w:r w:rsidRPr="007D2100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автошин</w:t>
            </w:r>
            <w:proofErr w:type="spellEnd"/>
            <w:r w:rsidRPr="007D2100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157AF" w14:textId="77777777" w:rsidR="007D2100" w:rsidRPr="00940EB1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0EB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D7AB8" w14:textId="77777777" w:rsidR="007D2100" w:rsidRPr="00940EB1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99A69" w14:textId="77777777" w:rsidR="007D2100" w:rsidRPr="00940EB1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14:paraId="4207DA71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AD2F1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4E0D" w14:textId="77777777" w:rsidR="007D2100" w:rsidRPr="00FA3628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Регулювання кутів розвалу-сходження (одна вісь)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E3524" w14:textId="77777777" w:rsidR="007D2100" w:rsidRPr="00FA362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99FE9" w14:textId="77777777" w:rsidR="007D2100" w:rsidRPr="00FA362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894F8" w14:textId="77777777" w:rsidR="007D2100" w:rsidRPr="00FA362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D2100" w:rsidRPr="000650E2" w14:paraId="1604AAA1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3EDB4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E543" w14:textId="77777777" w:rsidR="007D2100" w:rsidRPr="00FA3628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Послуги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шиномонтажа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(сезонне </w:t>
            </w:r>
            <w:proofErr w:type="spellStart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перевстановлення</w:t>
            </w:r>
            <w:proofErr w:type="spellEnd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комплекту шин на диски)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21122" w14:textId="77777777" w:rsidR="007D2100" w:rsidRPr="00FA362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81E5D" w14:textId="77777777" w:rsidR="007D2100" w:rsidRPr="00FA362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1CDE5" w14:textId="77777777" w:rsidR="007D2100" w:rsidRPr="00FA362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0008A3" w14:paraId="7ED79A9E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28D32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A588" w14:textId="77777777" w:rsidR="007D2100" w:rsidRPr="00FA3628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Послуги </w:t>
            </w:r>
            <w:proofErr w:type="spellStart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шиномонтажа</w:t>
            </w:r>
            <w:proofErr w:type="spellEnd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(монтаж-демонтаж, накладення </w:t>
            </w:r>
            <w:proofErr w:type="spellStart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заплатки</w:t>
            </w:r>
            <w:proofErr w:type="spellEnd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, балансування, прокатка диска)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E419A" w14:textId="77777777" w:rsidR="007D2100" w:rsidRPr="00FA362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779B4" w14:textId="77777777" w:rsidR="007D2100" w:rsidRPr="00FA362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4B02E" w14:textId="77777777" w:rsidR="007D2100" w:rsidRPr="00FA3628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D2100" w14:paraId="7466FAED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38B4C" w14:textId="77777777" w:rsidR="007D2100" w:rsidRPr="00A009EF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ABAB" w14:textId="77777777" w:rsidR="007D2100" w:rsidRPr="004E54B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E54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Рихтувально</w:t>
            </w:r>
            <w:proofErr w:type="spellEnd"/>
            <w:r w:rsidRPr="004E54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-зварювальні та фарбувальні роботи одного елемента кузова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D766B" w14:textId="77777777" w:rsidR="007D2100" w:rsidRPr="004E54B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E54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4C2A8" w14:textId="77777777" w:rsidR="007D2100" w:rsidRPr="004E54B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C946D" w14:textId="77777777" w:rsidR="007D2100" w:rsidRPr="004E54B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14:paraId="701C56BD" w14:textId="77777777" w:rsidTr="00ED20F0">
        <w:trPr>
          <w:trHeight w:val="315"/>
        </w:trPr>
        <w:tc>
          <w:tcPr>
            <w:tcW w:w="10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4BD08" w14:textId="77777777" w:rsidR="007D2100" w:rsidRDefault="007D2100" w:rsidP="00ED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6337B">
              <w:rPr>
                <w:rFonts w:ascii="Times New Roman" w:hAnsi="Times New Roman"/>
                <w:b/>
                <w:sz w:val="24"/>
                <w:szCs w:val="24"/>
              </w:rPr>
              <w:t>RENAULT</w:t>
            </w: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56337B">
              <w:rPr>
                <w:rFonts w:ascii="Times New Roman" w:hAnsi="Times New Roman"/>
                <w:b/>
                <w:sz w:val="24"/>
                <w:szCs w:val="24"/>
              </w:rPr>
              <w:t>SANDERO</w:t>
            </w:r>
            <w:r w:rsidRPr="004A15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2019 рік випуску, 999 см. куб., бензин</w:t>
            </w:r>
          </w:p>
          <w:p w14:paraId="2DB411D1" w14:textId="7E3B2C22" w:rsidR="007D2100" w:rsidRPr="007D2100" w:rsidRDefault="007D2100" w:rsidP="007D21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СВ2054СВ, </w:t>
            </w:r>
            <w:r w:rsidRPr="0056337B">
              <w:rPr>
                <w:rFonts w:ascii="Times New Roman" w:hAnsi="Times New Roman"/>
                <w:b/>
                <w:sz w:val="24"/>
                <w:szCs w:val="24"/>
              </w:rPr>
              <w:t>VFISSRUC</w:t>
            </w:r>
            <w:r w:rsidRPr="005633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463880778</w:t>
            </w:r>
          </w:p>
        </w:tc>
      </w:tr>
      <w:tr w:rsidR="007D2100" w:rsidRPr="003126D8" w14:paraId="7FFB8695" w14:textId="77777777" w:rsidTr="00ED20F0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88C5F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C7CB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Комп’ютерна діагностика </w:t>
            </w:r>
            <w:proofErr w:type="spellStart"/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несправностей</w:t>
            </w:r>
            <w:proofErr w:type="spellEnd"/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електрообладнання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681D3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F55A5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5542F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3126D8" w14:paraId="209D0ED1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6F78A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5B3F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Діагностика підвіски та ходової частини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0724E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DDBD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6FE0D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414439" w14:paraId="55015096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E3673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C168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мастила двигуна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76E47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E55D0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ED2FE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414439" w14:paraId="1D8D2CAE" w14:textId="77777777" w:rsidTr="007D210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D5D24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EEF8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масляного фільтра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E5F1D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385CC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0A7AB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414439" w14:paraId="6C114988" w14:textId="77777777" w:rsidTr="007D2100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7D5B8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CAC2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повітряного фільтра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5694B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1C9D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9FFC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414439" w14:paraId="23BF8445" w14:textId="77777777" w:rsidTr="007D2100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ECF14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2906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фільтра салону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1C7A3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486D0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4C829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14:paraId="1A480FD7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20777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13C8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свічок запалювання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4B84D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F10E1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75657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6D6102" w14:paraId="14388815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4627A" w14:textId="77777777" w:rsidR="007D2100" w:rsidRPr="005C408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C514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склоочисників лобового скла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532E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6C70F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F3887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382AED" w14:paraId="7E67ECE6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95CD4" w14:textId="77777777" w:rsidR="007D2100" w:rsidRPr="005C408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0AA1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Технічне обслуговування системи кондиціонування</w:t>
            </w:r>
          </w:p>
          <w:p w14:paraId="53D3A59E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(діагностика, дозаправка)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8426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B9946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3C276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BF4C20" w14:paraId="4B8E168C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8310F" w14:textId="77777777" w:rsidR="007D2100" w:rsidRPr="005C408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EFE2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колодок гальмівних передніх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6614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9D0DA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E0EE4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D2100" w:rsidRPr="000650E2" w14:paraId="2FC04A73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3CAE8" w14:textId="77777777" w:rsidR="007D2100" w:rsidRPr="005C408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FC27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колодок гальмівних задніх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51DCA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8B2AC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49C0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1D976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0650E2" w14:paraId="7CF916F7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4FBA9" w14:textId="77777777" w:rsidR="007D2100" w:rsidRPr="005C408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7317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передніх амортизаторів підвіски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6F405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C6CA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076C4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0650E2" w14:paraId="0E6E9FBE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2F2CB" w14:textId="77777777" w:rsidR="007D2100" w:rsidRPr="00AE403B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59B2" w14:textId="77777777" w:rsidR="007D2100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Заміна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кульвої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опори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D68E" w14:textId="77777777" w:rsidR="007D2100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DFE1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8D561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0650E2" w14:paraId="340E2308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2E3A9" w14:textId="77777777" w:rsidR="007D2100" w:rsidRPr="00AE403B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A79B" w14:textId="2E800D26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Заміна </w:t>
            </w:r>
            <w:proofErr w:type="spellStart"/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автошин</w:t>
            </w:r>
            <w:proofErr w:type="spellEnd"/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185/65 </w:t>
            </w:r>
            <w:r w:rsidRPr="007D210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</w:t>
            </w:r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15 (літні) 4 </w:t>
            </w:r>
            <w:proofErr w:type="spellStart"/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шт</w:t>
            </w:r>
            <w:proofErr w:type="spellEnd"/>
            <w:r w:rsidRPr="007D210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D2100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(з урахування</w:t>
            </w:r>
            <w:r w:rsidR="00416166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м</w:t>
            </w:r>
            <w:r w:rsidRPr="007D2100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 xml:space="preserve"> вартості </w:t>
            </w:r>
            <w:proofErr w:type="spellStart"/>
            <w:r w:rsidRPr="007D2100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автошин</w:t>
            </w:r>
            <w:proofErr w:type="spellEnd"/>
            <w:r w:rsidRPr="007D2100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EBDA5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940EB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E6910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16A0C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0650E2" w14:paraId="0A0C049D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2A720" w14:textId="77777777" w:rsidR="007D2100" w:rsidRPr="00A91D11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3975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Регулювання кутів розвалу-сходження (одна вісь)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3E9C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598F2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9778C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0650E2" w14:paraId="17C1EA05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9AAD8" w14:textId="77777777" w:rsidR="007D2100" w:rsidRPr="00A91D11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CF9A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Послуги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шиномонтажа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(сезонне </w:t>
            </w:r>
            <w:proofErr w:type="spellStart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перевстановлення</w:t>
            </w:r>
            <w:proofErr w:type="spellEnd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комплекту шин на диски)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80416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1A238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94391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0650E2" w14:paraId="7B13450B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B7B37" w14:textId="77777777" w:rsidR="007D2100" w:rsidRPr="00A91D11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A5B3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Послуги </w:t>
            </w:r>
            <w:proofErr w:type="spellStart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шиномонтажа</w:t>
            </w:r>
            <w:proofErr w:type="spellEnd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(монтаж-демонтаж, накладення </w:t>
            </w:r>
            <w:proofErr w:type="spellStart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заплатки</w:t>
            </w:r>
            <w:proofErr w:type="spellEnd"/>
            <w:r w:rsidRPr="00FA362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, балансування, прокатка диска)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</w:t>
            </w:r>
            <w:r w:rsidRPr="00FA362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BB11F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FA362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6DE16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2B414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0650E2" w14:paraId="68855409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CB8C6" w14:textId="77777777" w:rsidR="007D2100" w:rsidRPr="00A91D11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4E7B" w14:textId="77777777" w:rsidR="007D2100" w:rsidRPr="008B2AC6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4E54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Рихтувально</w:t>
            </w:r>
            <w:proofErr w:type="spellEnd"/>
            <w:r w:rsidRPr="004E54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-зварювальні та фарбувальні роботи одного елемента кузова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BA9F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4E54B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83C01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2CED3" w14:textId="77777777" w:rsidR="007D2100" w:rsidRPr="008B2AC6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7D2100" w:rsidRPr="00A91D11" w14:paraId="4B9D7EBB" w14:textId="77777777" w:rsidTr="00ED20F0">
        <w:trPr>
          <w:trHeight w:val="522"/>
        </w:trPr>
        <w:tc>
          <w:tcPr>
            <w:tcW w:w="10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ECFB7" w14:textId="77777777" w:rsidR="007D2100" w:rsidRDefault="007D2100" w:rsidP="00ED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4A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VOLKSWAGEN T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OUAREG, 2004 рік випуску, 3200 </w:t>
            </w:r>
            <w:r w:rsidRPr="00374A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см куб., бензин, </w:t>
            </w:r>
          </w:p>
          <w:p w14:paraId="60FC56DE" w14:textId="4872A869" w:rsidR="007D2100" w:rsidRPr="007D2100" w:rsidRDefault="007D2100" w:rsidP="007D21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4A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СВ4714ЕВ, </w:t>
            </w:r>
            <w:r w:rsidRPr="00374A9A">
              <w:rPr>
                <w:rFonts w:ascii="Times New Roman" w:hAnsi="Times New Roman"/>
                <w:b/>
                <w:sz w:val="24"/>
                <w:szCs w:val="24"/>
              </w:rPr>
              <w:t>WVGZZZ</w:t>
            </w:r>
            <w:r w:rsidRPr="00374A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Pr="00374A9A">
              <w:rPr>
                <w:rFonts w:ascii="Times New Roman" w:hAnsi="Times New Roman"/>
                <w:b/>
                <w:sz w:val="24"/>
                <w:szCs w:val="24"/>
              </w:rPr>
              <w:t>LZ</w:t>
            </w:r>
            <w:r w:rsidRPr="00374A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374A9A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374A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022479</w:t>
            </w:r>
            <w:r w:rsidRPr="00374A9A">
              <w:rPr>
                <w:lang w:val="uk-UA"/>
              </w:rPr>
              <w:t xml:space="preserve"> </w:t>
            </w:r>
          </w:p>
        </w:tc>
      </w:tr>
      <w:tr w:rsidR="007D2100" w:rsidRPr="003126D8" w14:paraId="50EB4772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39DFA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7C0E" w14:textId="77777777" w:rsidR="007D2100" w:rsidRPr="002711B5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Комп’ютерна діагностика </w:t>
            </w:r>
            <w:proofErr w:type="spellStart"/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несправностей</w:t>
            </w:r>
            <w:proofErr w:type="spellEnd"/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електрообладнання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3DEDB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95320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6A4C1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3126D8" w14:paraId="3D3C4B54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0B741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2676" w14:textId="77777777" w:rsidR="007D2100" w:rsidRPr="002711B5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Діагностика підвіски та ходової частини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73B6F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FDE81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7B1C9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0650E2" w14:paraId="53AF6601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2B127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04A0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мастила двигуна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557B2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2453F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745D9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C40094" w14:paraId="719D9BDB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91BD8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DB07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масляного фільтра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85FCD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02786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8F075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C40094" w14:paraId="08C1FDD4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1B37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F427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повітряного фільтра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C80F2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B724C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C91CC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C40094" w14:paraId="7A8B6817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362C5" w14:textId="77777777" w:rsidR="007D2100" w:rsidRPr="006309B8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D9BF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фільтра салону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E6317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C64C2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26CFA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C40094" w14:paraId="333D781D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5402D" w14:textId="77777777" w:rsidR="007D2100" w:rsidRPr="0020467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E813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свічок запалювання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2DFB1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C6B62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05F86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F23BEE" w14:paraId="5E4A3BD3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5C19B" w14:textId="77777777" w:rsidR="007D2100" w:rsidRPr="0020467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45AE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склоочисників лобов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ого</w:t>
            </w: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скла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AED0B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487C0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8B8E7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F23BEE" w14:paraId="7FF48940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5F98C" w14:textId="77777777" w:rsidR="007D2100" w:rsidRPr="0020467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5F46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Технічне обслуговування системи кондиціонування</w:t>
            </w:r>
          </w:p>
          <w:p w14:paraId="238B0475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(діагностика, дозаправка)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B214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A7E3B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99CE3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F23BEE" w14:paraId="227767B4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265D1" w14:textId="77777777" w:rsidR="007D2100" w:rsidRPr="0020467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EFA7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Заміна АКБ 100 </w:t>
            </w:r>
            <w:r w:rsidRPr="00404C2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Ah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E7C49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2D336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D9E87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2B6291" w14:paraId="780260A4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222E1" w14:textId="77777777" w:rsidR="007D2100" w:rsidRPr="0020467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FE4F" w14:textId="77777777" w:rsidR="007D2100" w:rsidRPr="00A07B84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7B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Заміна передніх амортизаторів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підвіски </w:t>
            </w:r>
            <w:r w:rsidRPr="00A07B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8FE1A" w14:textId="77777777" w:rsidR="007D2100" w:rsidRPr="00A07B8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7B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930BE" w14:textId="77777777" w:rsidR="007D2100" w:rsidRPr="00A07B8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FC843" w14:textId="77777777" w:rsidR="007D2100" w:rsidRPr="00A07B8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2B6291" w14:paraId="2266D685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27D86" w14:textId="77777777" w:rsidR="007D2100" w:rsidRPr="0020467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4098" w14:textId="77777777" w:rsidR="007D2100" w:rsidRPr="00A07B84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7B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Заміна задніх амортизаторів підвіски (комплект)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8C28F" w14:textId="77777777" w:rsidR="007D2100" w:rsidRPr="00A07B8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07B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CE2C1" w14:textId="77777777" w:rsidR="007D2100" w:rsidRPr="00A07B8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3FB26" w14:textId="77777777" w:rsidR="007D2100" w:rsidRPr="00A07B8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2B6291" w14:paraId="15C7CEBA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06D94" w14:textId="77777777" w:rsidR="007D2100" w:rsidRPr="0020467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A89F" w14:textId="77777777" w:rsidR="007D2100" w:rsidRPr="00404C22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Регулювання кутів розвалу-сходження (дві осі)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BE25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04C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057E0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7FC53" w14:textId="77777777" w:rsidR="007D2100" w:rsidRPr="00404C22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100" w:rsidRPr="000008A3" w14:paraId="1C4E7F12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26F7E" w14:textId="77777777" w:rsidR="007D2100" w:rsidRPr="0020467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F7E9" w14:textId="77777777" w:rsidR="007D2100" w:rsidRPr="002711B5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Послуги </w:t>
            </w:r>
            <w:proofErr w:type="spellStart"/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шиномонтажа</w:t>
            </w:r>
            <w:proofErr w:type="spellEnd"/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(монтаж-демонтаж, накладення </w:t>
            </w:r>
            <w:proofErr w:type="spellStart"/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заплатки</w:t>
            </w:r>
            <w:proofErr w:type="spellEnd"/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, балансування, прокатка диска) </w:t>
            </w:r>
            <w:r w:rsidRPr="002711B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</w:t>
            </w:r>
            <w:r w:rsidRPr="002711B5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75E4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19A45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83F3A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D2100" w14:paraId="0865F760" w14:textId="77777777" w:rsidTr="00ED20F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D97B4" w14:textId="77777777" w:rsidR="007D2100" w:rsidRPr="00204674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96C7" w14:textId="77777777" w:rsidR="007D2100" w:rsidRPr="002711B5" w:rsidRDefault="007D2100" w:rsidP="00ED20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Рихтувально</w:t>
            </w:r>
            <w:proofErr w:type="spellEnd"/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-зварювальні та фарбувальні роботи одного елемента кузова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22796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711B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5706C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6AB49" w14:textId="77777777" w:rsidR="007D2100" w:rsidRPr="002711B5" w:rsidRDefault="007D2100" w:rsidP="00ED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0912782B" w14:textId="77777777" w:rsidR="00A91D11" w:rsidRPr="00AF5E3C" w:rsidRDefault="00A91D11" w:rsidP="00AF5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14:paraId="64CB8790" w14:textId="5E54B21A" w:rsidR="00AF5E3C" w:rsidRPr="00137470" w:rsidRDefault="00AF5E3C" w:rsidP="0064759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137470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«З </w:t>
      </w:r>
      <w:r w:rsidR="00647598" w:rsidRPr="00137470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технічними вимогами ознайомлені та</w:t>
      </w:r>
      <w:r w:rsidRPr="00137470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погоджуємось»</w:t>
      </w:r>
    </w:p>
    <w:p w14:paraId="6F1C8596" w14:textId="01491E17" w:rsidR="00AF5E3C" w:rsidRPr="00137470" w:rsidRDefault="00AF5E3C" w:rsidP="006475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13747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Датовано: "___" ________________ 20___ року</w:t>
      </w:r>
    </w:p>
    <w:p w14:paraId="343DC95F" w14:textId="77777777" w:rsidR="00AF5E3C" w:rsidRPr="00137470" w:rsidRDefault="00AF5E3C" w:rsidP="006475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137470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__________________________________________________________</w:t>
      </w:r>
    </w:p>
    <w:p w14:paraId="41632158" w14:textId="6D141040" w:rsidR="00AF5E3C" w:rsidRPr="00137470" w:rsidRDefault="00AF5E3C" w:rsidP="006475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val="uk-UA" w:eastAsia="uk-UA"/>
        </w:rPr>
      </w:pPr>
      <w:r w:rsidRPr="00137470">
        <w:rPr>
          <w:rFonts w:ascii="Times New Roman" w:eastAsia="Times New Roman" w:hAnsi="Times New Roman" w:cs="Times New Roman"/>
          <w:i/>
          <w:iCs/>
          <w:sz w:val="18"/>
          <w:szCs w:val="18"/>
          <w:lang w:val="uk-UA" w:eastAsia="uk-UA"/>
        </w:rPr>
        <w:t xml:space="preserve">[Підпис] </w:t>
      </w:r>
      <w:r w:rsidRPr="00137470">
        <w:rPr>
          <w:rFonts w:ascii="Times New Roman" w:eastAsia="Times New Roman" w:hAnsi="Times New Roman" w:cs="Times New Roman"/>
          <w:i/>
          <w:iCs/>
          <w:sz w:val="18"/>
          <w:szCs w:val="18"/>
          <w:lang w:val="uk-UA" w:eastAsia="uk-UA"/>
        </w:rPr>
        <w:tab/>
        <w:t>[прізвище, ініціали, посада уповноваженої особи учасника]</w:t>
      </w:r>
    </w:p>
    <w:p w14:paraId="5895C021" w14:textId="394FB14A" w:rsidR="009519C9" w:rsidRDefault="00AF5E3C" w:rsidP="00774D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val="uk-UA" w:eastAsia="uk-UA"/>
        </w:rPr>
      </w:pPr>
      <w:r w:rsidRPr="00137470">
        <w:rPr>
          <w:rFonts w:ascii="Times New Roman" w:eastAsia="Times New Roman" w:hAnsi="Times New Roman" w:cs="Times New Roman"/>
          <w:i/>
          <w:iCs/>
          <w:sz w:val="18"/>
          <w:szCs w:val="18"/>
          <w:lang w:val="uk-UA" w:eastAsia="uk-UA"/>
        </w:rPr>
        <w:t>М.П. (у разі наявності печатки)</w:t>
      </w:r>
    </w:p>
    <w:p w14:paraId="5AC334DC" w14:textId="77777777" w:rsidR="00C95942" w:rsidRDefault="00C95942" w:rsidP="005446D9">
      <w:pPr>
        <w:pStyle w:val="Default"/>
        <w:ind w:left="360"/>
        <w:contextualSpacing/>
        <w:jc w:val="both"/>
        <w:rPr>
          <w:rFonts w:ascii="Times New Roman" w:hAnsi="Times New Roman"/>
          <w:b/>
          <w:lang w:val="uk-UA"/>
        </w:rPr>
      </w:pPr>
    </w:p>
    <w:p w14:paraId="062FAB56" w14:textId="53220268" w:rsidR="005446D9" w:rsidRPr="007838F8" w:rsidRDefault="005446D9" w:rsidP="005446D9">
      <w:pPr>
        <w:pStyle w:val="Default"/>
        <w:ind w:left="360"/>
        <w:contextualSpacing/>
        <w:jc w:val="both"/>
        <w:rPr>
          <w:rFonts w:ascii="Times New Roman" w:hAnsi="Times New Roman"/>
          <w:b/>
        </w:rPr>
      </w:pPr>
      <w:r w:rsidRPr="007838F8">
        <w:rPr>
          <w:rFonts w:ascii="Times New Roman" w:hAnsi="Times New Roman"/>
          <w:b/>
          <w:lang w:val="uk-UA"/>
        </w:rPr>
        <w:t xml:space="preserve">ІІ. РОЗМІР БЮДЖЕТНОГО ПРИЗНАЧЕННЯ </w:t>
      </w:r>
      <w:r>
        <w:rPr>
          <w:rFonts w:ascii="Times New Roman" w:hAnsi="Times New Roman"/>
          <w:b/>
          <w:lang w:val="uk-UA"/>
        </w:rPr>
        <w:t xml:space="preserve">– </w:t>
      </w:r>
      <w:r w:rsidRPr="00654CD4">
        <w:rPr>
          <w:rFonts w:ascii="Times New Roman" w:hAnsi="Times New Roman"/>
          <w:b/>
          <w:lang w:val="uk-UA"/>
        </w:rPr>
        <w:t>1 000 000,00 гривень.</w:t>
      </w:r>
    </w:p>
    <w:p w14:paraId="2680C749" w14:textId="6B9F549A" w:rsidR="005446D9" w:rsidRPr="00C95942" w:rsidRDefault="005446D9" w:rsidP="00C95942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38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ІІІ. ОЧІКУВАНА ВАРТІСТЬ ПРЕДМЕТА ЗАКУПІВЛІ –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139 770,00 гривень</w:t>
      </w:r>
    </w:p>
    <w:sectPr w:rsidR="005446D9" w:rsidRPr="00C95942" w:rsidSect="00374A9A">
      <w:footerReference w:type="default" r:id="rId8"/>
      <w:pgSz w:w="11906" w:h="16838"/>
      <w:pgMar w:top="720" w:right="566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56B30" w14:textId="77777777" w:rsidR="00F92653" w:rsidRDefault="00F92653" w:rsidP="003361FC">
      <w:pPr>
        <w:spacing w:after="0" w:line="240" w:lineRule="auto"/>
      </w:pPr>
      <w:r>
        <w:separator/>
      </w:r>
    </w:p>
  </w:endnote>
  <w:endnote w:type="continuationSeparator" w:id="0">
    <w:p w14:paraId="5514A834" w14:textId="77777777" w:rsidR="00F92653" w:rsidRDefault="00F92653" w:rsidP="0033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Liberation Mono">
    <w:altName w:val="Courier New"/>
    <w:charset w:val="CC"/>
    <w:family w:val="modern"/>
    <w:pitch w:val="default"/>
    <w:sig w:usb0="00000000" w:usb1="00000000" w:usb2="00000000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3740803"/>
      <w:docPartObj>
        <w:docPartGallery w:val="Page Numbers (Bottom of Page)"/>
        <w:docPartUnique/>
      </w:docPartObj>
    </w:sdtPr>
    <w:sdtEndPr/>
    <w:sdtContent>
      <w:p w14:paraId="1AE01C31" w14:textId="0BB46B05" w:rsidR="00825DD4" w:rsidRDefault="00825DD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BD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A64CB5" w14:textId="77777777" w:rsidR="00825DD4" w:rsidRDefault="00825D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AEBD0" w14:textId="77777777" w:rsidR="00F92653" w:rsidRDefault="00F92653" w:rsidP="003361FC">
      <w:pPr>
        <w:spacing w:after="0" w:line="240" w:lineRule="auto"/>
      </w:pPr>
      <w:r>
        <w:separator/>
      </w:r>
    </w:p>
  </w:footnote>
  <w:footnote w:type="continuationSeparator" w:id="0">
    <w:p w14:paraId="3BD4AEE6" w14:textId="77777777" w:rsidR="00F92653" w:rsidRDefault="00F92653" w:rsidP="00336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–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</w:abstractNum>
  <w:abstractNum w:abstractNumId="2" w15:restartNumberingAfterBreak="0">
    <w:nsid w:val="0000000B"/>
    <w:multiLevelType w:val="singleLevel"/>
    <w:tmpl w:val="0000000B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3" w15:restartNumberingAfterBreak="0">
    <w:nsid w:val="0057285A"/>
    <w:multiLevelType w:val="multilevel"/>
    <w:tmpl w:val="5C220B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35064"/>
    <w:multiLevelType w:val="multilevel"/>
    <w:tmpl w:val="C0868F8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5106AA8"/>
    <w:multiLevelType w:val="multilevel"/>
    <w:tmpl w:val="F9421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05A52830"/>
    <w:multiLevelType w:val="multilevel"/>
    <w:tmpl w:val="05A528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6953A2E"/>
    <w:multiLevelType w:val="multilevel"/>
    <w:tmpl w:val="06953A2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A533C36"/>
    <w:multiLevelType w:val="multilevel"/>
    <w:tmpl w:val="555E48C0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</w:rPr>
    </w:lvl>
  </w:abstractNum>
  <w:abstractNum w:abstractNumId="9" w15:restartNumberingAfterBreak="0">
    <w:nsid w:val="0FE03E46"/>
    <w:multiLevelType w:val="hybridMultilevel"/>
    <w:tmpl w:val="8ED89A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9D3BC1"/>
    <w:multiLevelType w:val="multilevel"/>
    <w:tmpl w:val="129D3BC1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2C4EA1"/>
    <w:multiLevelType w:val="multilevel"/>
    <w:tmpl w:val="5D8AD60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A6A1C0D"/>
    <w:multiLevelType w:val="multilevel"/>
    <w:tmpl w:val="956007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14AB1"/>
    <w:multiLevelType w:val="multilevel"/>
    <w:tmpl w:val="E00EFAB0"/>
    <w:lvl w:ilvl="0">
      <w:start w:val="10"/>
      <w:numFmt w:val="decimal"/>
      <w:lvlText w:val="%1"/>
      <w:lvlJc w:val="left"/>
      <w:pPr>
        <w:ind w:left="1130" w:hanging="420"/>
      </w:pPr>
      <w:rPr>
        <w:rFonts w:eastAsia="Arial Unicode MS" w:hint="default"/>
        <w:b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Arial Unicode MS" w:hint="default"/>
      </w:rPr>
    </w:lvl>
  </w:abstractNum>
  <w:abstractNum w:abstractNumId="14" w15:restartNumberingAfterBreak="0">
    <w:nsid w:val="1F7F02E8"/>
    <w:multiLevelType w:val="hybridMultilevel"/>
    <w:tmpl w:val="772C4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16AD"/>
    <w:multiLevelType w:val="multilevel"/>
    <w:tmpl w:val="5394CC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25F61A3E"/>
    <w:multiLevelType w:val="multilevel"/>
    <w:tmpl w:val="4B8806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C1F40"/>
    <w:multiLevelType w:val="multilevel"/>
    <w:tmpl w:val="2A844E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4722C"/>
    <w:multiLevelType w:val="hybridMultilevel"/>
    <w:tmpl w:val="A0624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A22AB"/>
    <w:multiLevelType w:val="hybridMultilevel"/>
    <w:tmpl w:val="3D52E6C0"/>
    <w:lvl w:ilvl="0" w:tplc="3EF83DD4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D6D6254"/>
    <w:multiLevelType w:val="multilevel"/>
    <w:tmpl w:val="D9400E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1" w15:restartNumberingAfterBreak="0">
    <w:nsid w:val="2E425C15"/>
    <w:multiLevelType w:val="multilevel"/>
    <w:tmpl w:val="CECA92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3CBD55FF"/>
    <w:multiLevelType w:val="multilevel"/>
    <w:tmpl w:val="DB0E23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6296F"/>
    <w:multiLevelType w:val="multilevel"/>
    <w:tmpl w:val="3CD6296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F125F10"/>
    <w:multiLevelType w:val="multilevel"/>
    <w:tmpl w:val="45F055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  <w:sz w:val="24"/>
      </w:rPr>
    </w:lvl>
    <w:lvl w:ilvl="1" w:tplc="04220003" w:tentative="1">
      <w:start w:val="1"/>
      <w:numFmt w:val="bullet"/>
      <w:pStyle w:val="2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pStyle w:val="3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6" w15:restartNumberingAfterBreak="0">
    <w:nsid w:val="415B0EC4"/>
    <w:multiLevelType w:val="multilevel"/>
    <w:tmpl w:val="5CBAA3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7" w15:restartNumberingAfterBreak="0">
    <w:nsid w:val="416C0C95"/>
    <w:multiLevelType w:val="multilevel"/>
    <w:tmpl w:val="9AF2E38A"/>
    <w:lvl w:ilvl="0">
      <w:start w:val="1"/>
      <w:numFmt w:val="decimal"/>
      <w:lvlText w:val="%1."/>
      <w:lvlJc w:val="left"/>
      <w:pPr>
        <w:ind w:left="1280" w:hanging="360"/>
      </w:pPr>
      <w:rPr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714" w:hanging="1005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2423" w:hanging="1005"/>
      </w:pPr>
      <w:rPr>
        <w:rFonts w:hint="default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92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0" w:hanging="1800"/>
      </w:pPr>
      <w:rPr>
        <w:rFonts w:hint="default"/>
      </w:rPr>
    </w:lvl>
  </w:abstractNum>
  <w:abstractNum w:abstractNumId="28" w15:restartNumberingAfterBreak="0">
    <w:nsid w:val="42E04148"/>
    <w:multiLevelType w:val="multilevel"/>
    <w:tmpl w:val="586CBD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738B5"/>
    <w:multiLevelType w:val="multilevel"/>
    <w:tmpl w:val="590738B5"/>
    <w:lvl w:ilvl="0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0" w15:restartNumberingAfterBreak="0">
    <w:nsid w:val="5A15251E"/>
    <w:multiLevelType w:val="multilevel"/>
    <w:tmpl w:val="5A1525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5B5757FF"/>
    <w:multiLevelType w:val="hybridMultilevel"/>
    <w:tmpl w:val="421464EA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632668"/>
    <w:multiLevelType w:val="multilevel"/>
    <w:tmpl w:val="374CA6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846D3D"/>
    <w:multiLevelType w:val="multilevel"/>
    <w:tmpl w:val="4B8806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463CD"/>
    <w:multiLevelType w:val="multilevel"/>
    <w:tmpl w:val="0882DA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90DE0"/>
    <w:multiLevelType w:val="multilevel"/>
    <w:tmpl w:val="3A145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7B859D4"/>
    <w:multiLevelType w:val="multilevel"/>
    <w:tmpl w:val="67B85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60" w:hanging="1800"/>
      </w:pPr>
      <w:rPr>
        <w:rFonts w:hint="default"/>
      </w:rPr>
    </w:lvl>
  </w:abstractNum>
  <w:abstractNum w:abstractNumId="37" w15:restartNumberingAfterBreak="0">
    <w:nsid w:val="681E1A7A"/>
    <w:multiLevelType w:val="multilevel"/>
    <w:tmpl w:val="6254A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63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hint="default"/>
      </w:rPr>
    </w:lvl>
  </w:abstractNum>
  <w:abstractNum w:abstractNumId="38" w15:restartNumberingAfterBreak="0">
    <w:nsid w:val="6C0138B7"/>
    <w:multiLevelType w:val="hybridMultilevel"/>
    <w:tmpl w:val="926845D8"/>
    <w:lvl w:ilvl="0" w:tplc="CCF43820">
      <w:start w:val="1"/>
      <w:numFmt w:val="decimal"/>
      <w:pStyle w:val="a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23A11"/>
    <w:multiLevelType w:val="multilevel"/>
    <w:tmpl w:val="9E34A8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74150A60"/>
    <w:multiLevelType w:val="multilevel"/>
    <w:tmpl w:val="4B8806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D7C99"/>
    <w:multiLevelType w:val="multilevel"/>
    <w:tmpl w:val="770D7C99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5"/>
  </w:num>
  <w:num w:numId="2">
    <w:abstractNumId w:val="38"/>
  </w:num>
  <w:num w:numId="3">
    <w:abstractNumId w:val="4"/>
  </w:num>
  <w:num w:numId="4">
    <w:abstractNumId w:val="3"/>
  </w:num>
  <w:num w:numId="5">
    <w:abstractNumId w:val="17"/>
  </w:num>
  <w:num w:numId="6">
    <w:abstractNumId w:val="11"/>
  </w:num>
  <w:num w:numId="7">
    <w:abstractNumId w:val="22"/>
  </w:num>
  <w:num w:numId="8">
    <w:abstractNumId w:val="28"/>
  </w:num>
  <w:num w:numId="9">
    <w:abstractNumId w:val="12"/>
  </w:num>
  <w:num w:numId="10">
    <w:abstractNumId w:val="34"/>
  </w:num>
  <w:num w:numId="11">
    <w:abstractNumId w:val="32"/>
  </w:num>
  <w:num w:numId="12">
    <w:abstractNumId w:val="40"/>
  </w:num>
  <w:num w:numId="13">
    <w:abstractNumId w:val="16"/>
  </w:num>
  <w:num w:numId="14">
    <w:abstractNumId w:val="33"/>
  </w:num>
  <w:num w:numId="15">
    <w:abstractNumId w:val="0"/>
  </w:num>
  <w:num w:numId="16">
    <w:abstractNumId w:val="1"/>
  </w:num>
  <w:num w:numId="17">
    <w:abstractNumId w:val="23"/>
  </w:num>
  <w:num w:numId="18">
    <w:abstractNumId w:val="10"/>
  </w:num>
  <w:num w:numId="19">
    <w:abstractNumId w:val="36"/>
  </w:num>
  <w:num w:numId="20">
    <w:abstractNumId w:val="41"/>
  </w:num>
  <w:num w:numId="21">
    <w:abstractNumId w:val="29"/>
  </w:num>
  <w:num w:numId="22">
    <w:abstractNumId w:val="6"/>
  </w:num>
  <w:num w:numId="23">
    <w:abstractNumId w:val="30"/>
  </w:num>
  <w:num w:numId="24">
    <w:abstractNumId w:val="7"/>
  </w:num>
  <w:num w:numId="25">
    <w:abstractNumId w:val="2"/>
  </w:num>
  <w:num w:numId="26">
    <w:abstractNumId w:val="35"/>
  </w:num>
  <w:num w:numId="27">
    <w:abstractNumId w:val="24"/>
  </w:num>
  <w:num w:numId="28">
    <w:abstractNumId w:val="21"/>
  </w:num>
  <w:num w:numId="29">
    <w:abstractNumId w:val="5"/>
  </w:num>
  <w:num w:numId="30">
    <w:abstractNumId w:val="26"/>
  </w:num>
  <w:num w:numId="31">
    <w:abstractNumId w:val="20"/>
  </w:num>
  <w:num w:numId="32">
    <w:abstractNumId w:val="19"/>
  </w:num>
  <w:num w:numId="33">
    <w:abstractNumId w:val="13"/>
  </w:num>
  <w:num w:numId="34">
    <w:abstractNumId w:val="14"/>
  </w:num>
  <w:num w:numId="35">
    <w:abstractNumId w:val="9"/>
  </w:num>
  <w:num w:numId="36">
    <w:abstractNumId w:val="31"/>
  </w:num>
  <w:num w:numId="37">
    <w:abstractNumId w:val="27"/>
  </w:num>
  <w:num w:numId="38">
    <w:abstractNumId w:val="8"/>
  </w:num>
  <w:num w:numId="39">
    <w:abstractNumId w:val="15"/>
  </w:num>
  <w:num w:numId="40">
    <w:abstractNumId w:val="39"/>
  </w:num>
  <w:num w:numId="41">
    <w:abstractNumId w:val="37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75"/>
    <w:rsid w:val="00000540"/>
    <w:rsid w:val="000014CB"/>
    <w:rsid w:val="0000457F"/>
    <w:rsid w:val="00005F69"/>
    <w:rsid w:val="00006E54"/>
    <w:rsid w:val="000071ED"/>
    <w:rsid w:val="00011521"/>
    <w:rsid w:val="00016D9E"/>
    <w:rsid w:val="00022B4F"/>
    <w:rsid w:val="00024DDA"/>
    <w:rsid w:val="00026517"/>
    <w:rsid w:val="000304C5"/>
    <w:rsid w:val="00034A75"/>
    <w:rsid w:val="00037EFA"/>
    <w:rsid w:val="000401FD"/>
    <w:rsid w:val="000406BB"/>
    <w:rsid w:val="00041223"/>
    <w:rsid w:val="00044651"/>
    <w:rsid w:val="00045FBC"/>
    <w:rsid w:val="0004679E"/>
    <w:rsid w:val="00046C1B"/>
    <w:rsid w:val="00047A32"/>
    <w:rsid w:val="00053BA8"/>
    <w:rsid w:val="00054535"/>
    <w:rsid w:val="00056D0E"/>
    <w:rsid w:val="0007372D"/>
    <w:rsid w:val="00076526"/>
    <w:rsid w:val="00077CB8"/>
    <w:rsid w:val="00080522"/>
    <w:rsid w:val="00084E73"/>
    <w:rsid w:val="00085CD4"/>
    <w:rsid w:val="00094E38"/>
    <w:rsid w:val="0009513D"/>
    <w:rsid w:val="0009625D"/>
    <w:rsid w:val="00096D8A"/>
    <w:rsid w:val="0009722D"/>
    <w:rsid w:val="00097262"/>
    <w:rsid w:val="000A0C6E"/>
    <w:rsid w:val="000A1BD6"/>
    <w:rsid w:val="000A27D1"/>
    <w:rsid w:val="000A321F"/>
    <w:rsid w:val="000A387F"/>
    <w:rsid w:val="000A454A"/>
    <w:rsid w:val="000A6623"/>
    <w:rsid w:val="000B1AD1"/>
    <w:rsid w:val="000B26EE"/>
    <w:rsid w:val="000B2C78"/>
    <w:rsid w:val="000B6084"/>
    <w:rsid w:val="000B69B0"/>
    <w:rsid w:val="000C08B8"/>
    <w:rsid w:val="000C268D"/>
    <w:rsid w:val="000C593E"/>
    <w:rsid w:val="000C7E6C"/>
    <w:rsid w:val="000D2F15"/>
    <w:rsid w:val="000D4611"/>
    <w:rsid w:val="000D6C12"/>
    <w:rsid w:val="000E0AC9"/>
    <w:rsid w:val="000E1266"/>
    <w:rsid w:val="000E214F"/>
    <w:rsid w:val="000E4279"/>
    <w:rsid w:val="000E7B20"/>
    <w:rsid w:val="000E7B29"/>
    <w:rsid w:val="000F11F2"/>
    <w:rsid w:val="000F1CED"/>
    <w:rsid w:val="000F3B7C"/>
    <w:rsid w:val="000F4B83"/>
    <w:rsid w:val="000F6B8D"/>
    <w:rsid w:val="000F762F"/>
    <w:rsid w:val="00100056"/>
    <w:rsid w:val="00102089"/>
    <w:rsid w:val="00103E5A"/>
    <w:rsid w:val="0010597B"/>
    <w:rsid w:val="00106975"/>
    <w:rsid w:val="001069EB"/>
    <w:rsid w:val="00110FBE"/>
    <w:rsid w:val="0011140A"/>
    <w:rsid w:val="001119E9"/>
    <w:rsid w:val="001133A4"/>
    <w:rsid w:val="00114B9F"/>
    <w:rsid w:val="001156E0"/>
    <w:rsid w:val="001268E9"/>
    <w:rsid w:val="001324B9"/>
    <w:rsid w:val="00132C8E"/>
    <w:rsid w:val="001351BC"/>
    <w:rsid w:val="0013598D"/>
    <w:rsid w:val="0013667C"/>
    <w:rsid w:val="00136E84"/>
    <w:rsid w:val="00137470"/>
    <w:rsid w:val="00142511"/>
    <w:rsid w:val="00142FE5"/>
    <w:rsid w:val="0014460D"/>
    <w:rsid w:val="00144EAA"/>
    <w:rsid w:val="0014607C"/>
    <w:rsid w:val="00146D72"/>
    <w:rsid w:val="0014703B"/>
    <w:rsid w:val="00147C5B"/>
    <w:rsid w:val="00147D93"/>
    <w:rsid w:val="001533CA"/>
    <w:rsid w:val="00160121"/>
    <w:rsid w:val="0016199C"/>
    <w:rsid w:val="00161AA6"/>
    <w:rsid w:val="00162BF3"/>
    <w:rsid w:val="00163860"/>
    <w:rsid w:val="00164940"/>
    <w:rsid w:val="001666AB"/>
    <w:rsid w:val="00166E07"/>
    <w:rsid w:val="0017008E"/>
    <w:rsid w:val="00170258"/>
    <w:rsid w:val="00171CDB"/>
    <w:rsid w:val="00173CC1"/>
    <w:rsid w:val="00174D64"/>
    <w:rsid w:val="00175692"/>
    <w:rsid w:val="00175B12"/>
    <w:rsid w:val="00177135"/>
    <w:rsid w:val="00177178"/>
    <w:rsid w:val="0018043D"/>
    <w:rsid w:val="001804C9"/>
    <w:rsid w:val="001A4DE6"/>
    <w:rsid w:val="001B1F84"/>
    <w:rsid w:val="001B2B16"/>
    <w:rsid w:val="001B5EC9"/>
    <w:rsid w:val="001B739E"/>
    <w:rsid w:val="001C1F8A"/>
    <w:rsid w:val="001C424B"/>
    <w:rsid w:val="001C556F"/>
    <w:rsid w:val="001C7E91"/>
    <w:rsid w:val="001D148B"/>
    <w:rsid w:val="001D1DCC"/>
    <w:rsid w:val="001D5D67"/>
    <w:rsid w:val="001D6847"/>
    <w:rsid w:val="001D685C"/>
    <w:rsid w:val="001E15D8"/>
    <w:rsid w:val="001E29A0"/>
    <w:rsid w:val="001E40E5"/>
    <w:rsid w:val="001E7B09"/>
    <w:rsid w:val="001F15BA"/>
    <w:rsid w:val="001F2AF0"/>
    <w:rsid w:val="001F5A45"/>
    <w:rsid w:val="001F6E46"/>
    <w:rsid w:val="00200440"/>
    <w:rsid w:val="00201C5F"/>
    <w:rsid w:val="00201EC6"/>
    <w:rsid w:val="0020226C"/>
    <w:rsid w:val="00204674"/>
    <w:rsid w:val="00212768"/>
    <w:rsid w:val="00215D3B"/>
    <w:rsid w:val="0021761D"/>
    <w:rsid w:val="00221D03"/>
    <w:rsid w:val="002305AC"/>
    <w:rsid w:val="00232980"/>
    <w:rsid w:val="00232B5B"/>
    <w:rsid w:val="00232F51"/>
    <w:rsid w:val="002354FF"/>
    <w:rsid w:val="00235C8B"/>
    <w:rsid w:val="00236551"/>
    <w:rsid w:val="00242B61"/>
    <w:rsid w:val="00247335"/>
    <w:rsid w:val="00253B18"/>
    <w:rsid w:val="00255FA4"/>
    <w:rsid w:val="0025776D"/>
    <w:rsid w:val="00261981"/>
    <w:rsid w:val="00265360"/>
    <w:rsid w:val="00266463"/>
    <w:rsid w:val="002711B5"/>
    <w:rsid w:val="00271976"/>
    <w:rsid w:val="00274042"/>
    <w:rsid w:val="002755D3"/>
    <w:rsid w:val="00282D3F"/>
    <w:rsid w:val="0028392D"/>
    <w:rsid w:val="0028502E"/>
    <w:rsid w:val="00290573"/>
    <w:rsid w:val="00294E6B"/>
    <w:rsid w:val="00297445"/>
    <w:rsid w:val="002A1161"/>
    <w:rsid w:val="002A5B2D"/>
    <w:rsid w:val="002A748E"/>
    <w:rsid w:val="002B1437"/>
    <w:rsid w:val="002B1CCD"/>
    <w:rsid w:val="002B2FAC"/>
    <w:rsid w:val="002B4205"/>
    <w:rsid w:val="002B6291"/>
    <w:rsid w:val="002B6821"/>
    <w:rsid w:val="002C2ACB"/>
    <w:rsid w:val="002C4233"/>
    <w:rsid w:val="002C60FC"/>
    <w:rsid w:val="002C7100"/>
    <w:rsid w:val="002D047F"/>
    <w:rsid w:val="002D04D9"/>
    <w:rsid w:val="002D4FE9"/>
    <w:rsid w:val="002E16C2"/>
    <w:rsid w:val="002E5D83"/>
    <w:rsid w:val="002E6077"/>
    <w:rsid w:val="002E6DEE"/>
    <w:rsid w:val="002E788F"/>
    <w:rsid w:val="002F0BB5"/>
    <w:rsid w:val="002F495B"/>
    <w:rsid w:val="002F4A0D"/>
    <w:rsid w:val="002F4CA1"/>
    <w:rsid w:val="002F60D0"/>
    <w:rsid w:val="002F6413"/>
    <w:rsid w:val="00300496"/>
    <w:rsid w:val="0030444C"/>
    <w:rsid w:val="00306954"/>
    <w:rsid w:val="0030733B"/>
    <w:rsid w:val="00311EFD"/>
    <w:rsid w:val="003127CC"/>
    <w:rsid w:val="003132A5"/>
    <w:rsid w:val="003141AB"/>
    <w:rsid w:val="00314733"/>
    <w:rsid w:val="00314A5B"/>
    <w:rsid w:val="00315AAA"/>
    <w:rsid w:val="00316180"/>
    <w:rsid w:val="00317BAE"/>
    <w:rsid w:val="00321074"/>
    <w:rsid w:val="00324730"/>
    <w:rsid w:val="00325E81"/>
    <w:rsid w:val="00326BD2"/>
    <w:rsid w:val="00330461"/>
    <w:rsid w:val="00334B84"/>
    <w:rsid w:val="003361FC"/>
    <w:rsid w:val="00336418"/>
    <w:rsid w:val="0034774B"/>
    <w:rsid w:val="0035046E"/>
    <w:rsid w:val="003656B6"/>
    <w:rsid w:val="00367D6D"/>
    <w:rsid w:val="0037089E"/>
    <w:rsid w:val="003713E5"/>
    <w:rsid w:val="00372274"/>
    <w:rsid w:val="00372E0F"/>
    <w:rsid w:val="00373F27"/>
    <w:rsid w:val="00374A9A"/>
    <w:rsid w:val="00374DD4"/>
    <w:rsid w:val="00375A3F"/>
    <w:rsid w:val="003767B6"/>
    <w:rsid w:val="00380F11"/>
    <w:rsid w:val="00382D8E"/>
    <w:rsid w:val="00383494"/>
    <w:rsid w:val="0038488D"/>
    <w:rsid w:val="00386F47"/>
    <w:rsid w:val="0039578B"/>
    <w:rsid w:val="0039685C"/>
    <w:rsid w:val="003A06DD"/>
    <w:rsid w:val="003A08EF"/>
    <w:rsid w:val="003A093D"/>
    <w:rsid w:val="003A1036"/>
    <w:rsid w:val="003A54FB"/>
    <w:rsid w:val="003A69ED"/>
    <w:rsid w:val="003A70E1"/>
    <w:rsid w:val="003B01C2"/>
    <w:rsid w:val="003B37E6"/>
    <w:rsid w:val="003B420F"/>
    <w:rsid w:val="003B4EA8"/>
    <w:rsid w:val="003B4F91"/>
    <w:rsid w:val="003B62F2"/>
    <w:rsid w:val="003B6855"/>
    <w:rsid w:val="003B724F"/>
    <w:rsid w:val="003C0324"/>
    <w:rsid w:val="003C4828"/>
    <w:rsid w:val="003C5844"/>
    <w:rsid w:val="003C6772"/>
    <w:rsid w:val="003C7584"/>
    <w:rsid w:val="003C7D9F"/>
    <w:rsid w:val="003D3069"/>
    <w:rsid w:val="003D50EE"/>
    <w:rsid w:val="003D617A"/>
    <w:rsid w:val="003D7B6E"/>
    <w:rsid w:val="003E05CD"/>
    <w:rsid w:val="003E3102"/>
    <w:rsid w:val="003E4823"/>
    <w:rsid w:val="003E6D72"/>
    <w:rsid w:val="003E7FC1"/>
    <w:rsid w:val="003F0FCE"/>
    <w:rsid w:val="003F5945"/>
    <w:rsid w:val="003F69F1"/>
    <w:rsid w:val="003F6D53"/>
    <w:rsid w:val="004044F6"/>
    <w:rsid w:val="00404C22"/>
    <w:rsid w:val="00406058"/>
    <w:rsid w:val="00410650"/>
    <w:rsid w:val="00412F89"/>
    <w:rsid w:val="00414C74"/>
    <w:rsid w:val="00414EA1"/>
    <w:rsid w:val="00416166"/>
    <w:rsid w:val="00423B1C"/>
    <w:rsid w:val="00423E9B"/>
    <w:rsid w:val="004257A9"/>
    <w:rsid w:val="00425C33"/>
    <w:rsid w:val="004266FE"/>
    <w:rsid w:val="004355B7"/>
    <w:rsid w:val="00440E05"/>
    <w:rsid w:val="0044139A"/>
    <w:rsid w:val="0044176B"/>
    <w:rsid w:val="00441BD1"/>
    <w:rsid w:val="004431BA"/>
    <w:rsid w:val="00443EB7"/>
    <w:rsid w:val="00443F9E"/>
    <w:rsid w:val="00446E84"/>
    <w:rsid w:val="004506B3"/>
    <w:rsid w:val="00450B1A"/>
    <w:rsid w:val="00452FDD"/>
    <w:rsid w:val="00453210"/>
    <w:rsid w:val="004535EA"/>
    <w:rsid w:val="00453D89"/>
    <w:rsid w:val="00453E40"/>
    <w:rsid w:val="00455254"/>
    <w:rsid w:val="00455660"/>
    <w:rsid w:val="00457595"/>
    <w:rsid w:val="0046041F"/>
    <w:rsid w:val="004604C2"/>
    <w:rsid w:val="0046221F"/>
    <w:rsid w:val="00462529"/>
    <w:rsid w:val="00462FDD"/>
    <w:rsid w:val="0046349F"/>
    <w:rsid w:val="00463EA1"/>
    <w:rsid w:val="00466AFE"/>
    <w:rsid w:val="00467A8D"/>
    <w:rsid w:val="00472DDB"/>
    <w:rsid w:val="00472DE0"/>
    <w:rsid w:val="00473D0F"/>
    <w:rsid w:val="004773E4"/>
    <w:rsid w:val="0048215B"/>
    <w:rsid w:val="0048373A"/>
    <w:rsid w:val="004837DA"/>
    <w:rsid w:val="00485411"/>
    <w:rsid w:val="00486D8D"/>
    <w:rsid w:val="00491A70"/>
    <w:rsid w:val="00494FF7"/>
    <w:rsid w:val="00495FA9"/>
    <w:rsid w:val="00496FC2"/>
    <w:rsid w:val="004A09E4"/>
    <w:rsid w:val="004A0C50"/>
    <w:rsid w:val="004A15B5"/>
    <w:rsid w:val="004A4D8B"/>
    <w:rsid w:val="004B35BE"/>
    <w:rsid w:val="004B46E4"/>
    <w:rsid w:val="004B4A68"/>
    <w:rsid w:val="004B4CAE"/>
    <w:rsid w:val="004B55D2"/>
    <w:rsid w:val="004B601C"/>
    <w:rsid w:val="004B654B"/>
    <w:rsid w:val="004B67B1"/>
    <w:rsid w:val="004B6F49"/>
    <w:rsid w:val="004B7973"/>
    <w:rsid w:val="004C1E15"/>
    <w:rsid w:val="004C24AC"/>
    <w:rsid w:val="004D0AE1"/>
    <w:rsid w:val="004D3070"/>
    <w:rsid w:val="004D3C96"/>
    <w:rsid w:val="004D4CC8"/>
    <w:rsid w:val="004D6CAF"/>
    <w:rsid w:val="004E0AE8"/>
    <w:rsid w:val="004E1628"/>
    <w:rsid w:val="004E37CA"/>
    <w:rsid w:val="004E38CE"/>
    <w:rsid w:val="004E5042"/>
    <w:rsid w:val="004E5149"/>
    <w:rsid w:val="004E54B2"/>
    <w:rsid w:val="004F027E"/>
    <w:rsid w:val="004F43DF"/>
    <w:rsid w:val="004F4C0F"/>
    <w:rsid w:val="004F7992"/>
    <w:rsid w:val="00500A93"/>
    <w:rsid w:val="00500E2C"/>
    <w:rsid w:val="00505541"/>
    <w:rsid w:val="005071EE"/>
    <w:rsid w:val="00507289"/>
    <w:rsid w:val="00507953"/>
    <w:rsid w:val="00512EBD"/>
    <w:rsid w:val="00514B20"/>
    <w:rsid w:val="00516A2A"/>
    <w:rsid w:val="00516D14"/>
    <w:rsid w:val="00517F7A"/>
    <w:rsid w:val="00520A8F"/>
    <w:rsid w:val="00520EC4"/>
    <w:rsid w:val="00522AAD"/>
    <w:rsid w:val="005234FC"/>
    <w:rsid w:val="005236EA"/>
    <w:rsid w:val="00527F8B"/>
    <w:rsid w:val="005351C5"/>
    <w:rsid w:val="005368C4"/>
    <w:rsid w:val="0054174C"/>
    <w:rsid w:val="00542ED4"/>
    <w:rsid w:val="005446D9"/>
    <w:rsid w:val="0055042E"/>
    <w:rsid w:val="005510D6"/>
    <w:rsid w:val="00551E02"/>
    <w:rsid w:val="00552222"/>
    <w:rsid w:val="00553114"/>
    <w:rsid w:val="00553709"/>
    <w:rsid w:val="00556AD1"/>
    <w:rsid w:val="00561673"/>
    <w:rsid w:val="00561A2B"/>
    <w:rsid w:val="0056337B"/>
    <w:rsid w:val="0056557A"/>
    <w:rsid w:val="00571A41"/>
    <w:rsid w:val="005748C2"/>
    <w:rsid w:val="005754E5"/>
    <w:rsid w:val="0058037C"/>
    <w:rsid w:val="00583AAA"/>
    <w:rsid w:val="00584A6A"/>
    <w:rsid w:val="005906C8"/>
    <w:rsid w:val="005929FF"/>
    <w:rsid w:val="005961D3"/>
    <w:rsid w:val="0059635E"/>
    <w:rsid w:val="005A05A0"/>
    <w:rsid w:val="005A089C"/>
    <w:rsid w:val="005A0F87"/>
    <w:rsid w:val="005A21BE"/>
    <w:rsid w:val="005A258F"/>
    <w:rsid w:val="005A5338"/>
    <w:rsid w:val="005A57B9"/>
    <w:rsid w:val="005A6E9A"/>
    <w:rsid w:val="005B179D"/>
    <w:rsid w:val="005B25F7"/>
    <w:rsid w:val="005C17FB"/>
    <w:rsid w:val="005D0A0D"/>
    <w:rsid w:val="005D20D9"/>
    <w:rsid w:val="005D46D7"/>
    <w:rsid w:val="005D708D"/>
    <w:rsid w:val="005E0F7B"/>
    <w:rsid w:val="005E2190"/>
    <w:rsid w:val="005E40E2"/>
    <w:rsid w:val="005E588D"/>
    <w:rsid w:val="005E6394"/>
    <w:rsid w:val="005E7BB8"/>
    <w:rsid w:val="005F1E59"/>
    <w:rsid w:val="005F3EAB"/>
    <w:rsid w:val="005F7131"/>
    <w:rsid w:val="0060025C"/>
    <w:rsid w:val="00605FB3"/>
    <w:rsid w:val="0060628C"/>
    <w:rsid w:val="00610310"/>
    <w:rsid w:val="0061359C"/>
    <w:rsid w:val="006141C0"/>
    <w:rsid w:val="00614EAC"/>
    <w:rsid w:val="006156C0"/>
    <w:rsid w:val="00617441"/>
    <w:rsid w:val="00617BA0"/>
    <w:rsid w:val="00622802"/>
    <w:rsid w:val="00627A68"/>
    <w:rsid w:val="00627E1B"/>
    <w:rsid w:val="0063014C"/>
    <w:rsid w:val="00630446"/>
    <w:rsid w:val="00630E9B"/>
    <w:rsid w:val="00632740"/>
    <w:rsid w:val="0063613C"/>
    <w:rsid w:val="00636CD6"/>
    <w:rsid w:val="00642B81"/>
    <w:rsid w:val="00646104"/>
    <w:rsid w:val="006472B5"/>
    <w:rsid w:val="00647598"/>
    <w:rsid w:val="00650770"/>
    <w:rsid w:val="006515A5"/>
    <w:rsid w:val="006518FA"/>
    <w:rsid w:val="006544EE"/>
    <w:rsid w:val="00654B1F"/>
    <w:rsid w:val="00657910"/>
    <w:rsid w:val="00657BBE"/>
    <w:rsid w:val="00660068"/>
    <w:rsid w:val="00660355"/>
    <w:rsid w:val="00661B64"/>
    <w:rsid w:val="00663533"/>
    <w:rsid w:val="00664E49"/>
    <w:rsid w:val="00664FB8"/>
    <w:rsid w:val="0066638F"/>
    <w:rsid w:val="00667C6B"/>
    <w:rsid w:val="00670BFA"/>
    <w:rsid w:val="006740CA"/>
    <w:rsid w:val="00675053"/>
    <w:rsid w:val="00675181"/>
    <w:rsid w:val="0067695D"/>
    <w:rsid w:val="00682420"/>
    <w:rsid w:val="00683E96"/>
    <w:rsid w:val="00685218"/>
    <w:rsid w:val="00686EEA"/>
    <w:rsid w:val="00687F8E"/>
    <w:rsid w:val="00690971"/>
    <w:rsid w:val="00691F67"/>
    <w:rsid w:val="00692835"/>
    <w:rsid w:val="00693654"/>
    <w:rsid w:val="00693879"/>
    <w:rsid w:val="006938D0"/>
    <w:rsid w:val="00693B0A"/>
    <w:rsid w:val="006A2FBE"/>
    <w:rsid w:val="006A6B3F"/>
    <w:rsid w:val="006B00C0"/>
    <w:rsid w:val="006B09AE"/>
    <w:rsid w:val="006B28B9"/>
    <w:rsid w:val="006B2B15"/>
    <w:rsid w:val="006B5B7F"/>
    <w:rsid w:val="006B6B94"/>
    <w:rsid w:val="006B7A6B"/>
    <w:rsid w:val="006C0E38"/>
    <w:rsid w:val="006C0FB0"/>
    <w:rsid w:val="006C19AE"/>
    <w:rsid w:val="006C2291"/>
    <w:rsid w:val="006C3741"/>
    <w:rsid w:val="006C5CDE"/>
    <w:rsid w:val="006C6DAC"/>
    <w:rsid w:val="006C7ED4"/>
    <w:rsid w:val="006D00A1"/>
    <w:rsid w:val="006D550D"/>
    <w:rsid w:val="006D7894"/>
    <w:rsid w:val="006E0369"/>
    <w:rsid w:val="006E265E"/>
    <w:rsid w:val="006E2F76"/>
    <w:rsid w:val="006E66FB"/>
    <w:rsid w:val="006F0E7B"/>
    <w:rsid w:val="006F174C"/>
    <w:rsid w:val="006F3174"/>
    <w:rsid w:val="006F58BA"/>
    <w:rsid w:val="006F5A24"/>
    <w:rsid w:val="00702120"/>
    <w:rsid w:val="007021E2"/>
    <w:rsid w:val="00704963"/>
    <w:rsid w:val="00706AD5"/>
    <w:rsid w:val="00710416"/>
    <w:rsid w:val="00711464"/>
    <w:rsid w:val="00712962"/>
    <w:rsid w:val="00712B63"/>
    <w:rsid w:val="00716E47"/>
    <w:rsid w:val="00721092"/>
    <w:rsid w:val="007232B7"/>
    <w:rsid w:val="007245EF"/>
    <w:rsid w:val="007252B6"/>
    <w:rsid w:val="00730E6F"/>
    <w:rsid w:val="007313CC"/>
    <w:rsid w:val="00731768"/>
    <w:rsid w:val="0073378E"/>
    <w:rsid w:val="0073468A"/>
    <w:rsid w:val="007369B4"/>
    <w:rsid w:val="007375A5"/>
    <w:rsid w:val="00737AD4"/>
    <w:rsid w:val="007408DD"/>
    <w:rsid w:val="00741893"/>
    <w:rsid w:val="007421CB"/>
    <w:rsid w:val="00744C74"/>
    <w:rsid w:val="00750CD0"/>
    <w:rsid w:val="00751EDE"/>
    <w:rsid w:val="007537DB"/>
    <w:rsid w:val="00753A2E"/>
    <w:rsid w:val="00753C42"/>
    <w:rsid w:val="00753D54"/>
    <w:rsid w:val="007544D0"/>
    <w:rsid w:val="007547CA"/>
    <w:rsid w:val="007555CE"/>
    <w:rsid w:val="00757086"/>
    <w:rsid w:val="0076165F"/>
    <w:rsid w:val="00761BFD"/>
    <w:rsid w:val="0076426B"/>
    <w:rsid w:val="00765CBB"/>
    <w:rsid w:val="00773948"/>
    <w:rsid w:val="0077408D"/>
    <w:rsid w:val="0077467D"/>
    <w:rsid w:val="00774D76"/>
    <w:rsid w:val="0078103F"/>
    <w:rsid w:val="00793710"/>
    <w:rsid w:val="00794D8A"/>
    <w:rsid w:val="007A0387"/>
    <w:rsid w:val="007A3C95"/>
    <w:rsid w:val="007A470F"/>
    <w:rsid w:val="007A7701"/>
    <w:rsid w:val="007B0CBE"/>
    <w:rsid w:val="007B3CFE"/>
    <w:rsid w:val="007B54F7"/>
    <w:rsid w:val="007B5793"/>
    <w:rsid w:val="007C178B"/>
    <w:rsid w:val="007C2FEF"/>
    <w:rsid w:val="007C3279"/>
    <w:rsid w:val="007C364E"/>
    <w:rsid w:val="007C3841"/>
    <w:rsid w:val="007C3B6F"/>
    <w:rsid w:val="007C685A"/>
    <w:rsid w:val="007C7B85"/>
    <w:rsid w:val="007D2100"/>
    <w:rsid w:val="007D3AC5"/>
    <w:rsid w:val="007D4E4D"/>
    <w:rsid w:val="007D615D"/>
    <w:rsid w:val="007D7740"/>
    <w:rsid w:val="007E2AFD"/>
    <w:rsid w:val="007E6AE8"/>
    <w:rsid w:val="007E7B54"/>
    <w:rsid w:val="007F1115"/>
    <w:rsid w:val="007F648A"/>
    <w:rsid w:val="007F77FC"/>
    <w:rsid w:val="007F7F7C"/>
    <w:rsid w:val="0080236B"/>
    <w:rsid w:val="00803085"/>
    <w:rsid w:val="00805ACF"/>
    <w:rsid w:val="008071CD"/>
    <w:rsid w:val="00816E4F"/>
    <w:rsid w:val="00817CF6"/>
    <w:rsid w:val="00822A67"/>
    <w:rsid w:val="00825947"/>
    <w:rsid w:val="00825CF9"/>
    <w:rsid w:val="00825D5B"/>
    <w:rsid w:val="00825DD4"/>
    <w:rsid w:val="0083188C"/>
    <w:rsid w:val="0083306B"/>
    <w:rsid w:val="00833C58"/>
    <w:rsid w:val="0083490A"/>
    <w:rsid w:val="00842535"/>
    <w:rsid w:val="0084500F"/>
    <w:rsid w:val="008451C4"/>
    <w:rsid w:val="008528C8"/>
    <w:rsid w:val="00852CB7"/>
    <w:rsid w:val="008542ED"/>
    <w:rsid w:val="0085502C"/>
    <w:rsid w:val="00857D8E"/>
    <w:rsid w:val="008611DE"/>
    <w:rsid w:val="0086191C"/>
    <w:rsid w:val="008706FB"/>
    <w:rsid w:val="00870D6D"/>
    <w:rsid w:val="0087328A"/>
    <w:rsid w:val="00874C96"/>
    <w:rsid w:val="00875D12"/>
    <w:rsid w:val="008771E0"/>
    <w:rsid w:val="008809D6"/>
    <w:rsid w:val="0088215B"/>
    <w:rsid w:val="00890374"/>
    <w:rsid w:val="00890C7C"/>
    <w:rsid w:val="00891966"/>
    <w:rsid w:val="00891E60"/>
    <w:rsid w:val="00892288"/>
    <w:rsid w:val="00892C2D"/>
    <w:rsid w:val="00893C58"/>
    <w:rsid w:val="008A0BF3"/>
    <w:rsid w:val="008A1633"/>
    <w:rsid w:val="008A684F"/>
    <w:rsid w:val="008A6DBF"/>
    <w:rsid w:val="008B0A16"/>
    <w:rsid w:val="008B2AC6"/>
    <w:rsid w:val="008B331E"/>
    <w:rsid w:val="008B7163"/>
    <w:rsid w:val="008D1BCD"/>
    <w:rsid w:val="008D61DC"/>
    <w:rsid w:val="008D71FA"/>
    <w:rsid w:val="008D76A2"/>
    <w:rsid w:val="008F1AFB"/>
    <w:rsid w:val="008F1CB8"/>
    <w:rsid w:val="008F202D"/>
    <w:rsid w:val="008F2672"/>
    <w:rsid w:val="008F4388"/>
    <w:rsid w:val="008F55FD"/>
    <w:rsid w:val="008F6453"/>
    <w:rsid w:val="008F6923"/>
    <w:rsid w:val="00901B3E"/>
    <w:rsid w:val="00904169"/>
    <w:rsid w:val="009042E9"/>
    <w:rsid w:val="00904DEF"/>
    <w:rsid w:val="00907562"/>
    <w:rsid w:val="009107C5"/>
    <w:rsid w:val="00914E8B"/>
    <w:rsid w:val="009158C7"/>
    <w:rsid w:val="00916C37"/>
    <w:rsid w:val="00917642"/>
    <w:rsid w:val="00917837"/>
    <w:rsid w:val="00920286"/>
    <w:rsid w:val="00920633"/>
    <w:rsid w:val="009216C5"/>
    <w:rsid w:val="00922244"/>
    <w:rsid w:val="00927DAA"/>
    <w:rsid w:val="009318E5"/>
    <w:rsid w:val="00932BAD"/>
    <w:rsid w:val="00934D0F"/>
    <w:rsid w:val="009402BE"/>
    <w:rsid w:val="00940EB1"/>
    <w:rsid w:val="00941D03"/>
    <w:rsid w:val="0094327C"/>
    <w:rsid w:val="009450B7"/>
    <w:rsid w:val="0095060A"/>
    <w:rsid w:val="00951925"/>
    <w:rsid w:val="009519C9"/>
    <w:rsid w:val="009544C7"/>
    <w:rsid w:val="00955471"/>
    <w:rsid w:val="00955C4F"/>
    <w:rsid w:val="00956446"/>
    <w:rsid w:val="009624D5"/>
    <w:rsid w:val="00963365"/>
    <w:rsid w:val="009642EF"/>
    <w:rsid w:val="0096628F"/>
    <w:rsid w:val="009670B1"/>
    <w:rsid w:val="0096734F"/>
    <w:rsid w:val="00973E7E"/>
    <w:rsid w:val="00974914"/>
    <w:rsid w:val="00974E6D"/>
    <w:rsid w:val="009767BE"/>
    <w:rsid w:val="00977440"/>
    <w:rsid w:val="009800C9"/>
    <w:rsid w:val="00980D98"/>
    <w:rsid w:val="00983F6B"/>
    <w:rsid w:val="00985F2C"/>
    <w:rsid w:val="00986F11"/>
    <w:rsid w:val="00987C01"/>
    <w:rsid w:val="00990066"/>
    <w:rsid w:val="0099071D"/>
    <w:rsid w:val="009920CB"/>
    <w:rsid w:val="00992556"/>
    <w:rsid w:val="0099255D"/>
    <w:rsid w:val="009927CD"/>
    <w:rsid w:val="00992B83"/>
    <w:rsid w:val="0099457C"/>
    <w:rsid w:val="00994B0A"/>
    <w:rsid w:val="00996852"/>
    <w:rsid w:val="009A47EA"/>
    <w:rsid w:val="009A71AC"/>
    <w:rsid w:val="009A7C37"/>
    <w:rsid w:val="009B6258"/>
    <w:rsid w:val="009B6A60"/>
    <w:rsid w:val="009C3F50"/>
    <w:rsid w:val="009C465B"/>
    <w:rsid w:val="009C54DD"/>
    <w:rsid w:val="009C5F74"/>
    <w:rsid w:val="009C63EB"/>
    <w:rsid w:val="009C6BCA"/>
    <w:rsid w:val="009C7BE3"/>
    <w:rsid w:val="009D2A9F"/>
    <w:rsid w:val="009D2EC5"/>
    <w:rsid w:val="009D4406"/>
    <w:rsid w:val="009D4D67"/>
    <w:rsid w:val="009D5FBE"/>
    <w:rsid w:val="009D669D"/>
    <w:rsid w:val="009D6938"/>
    <w:rsid w:val="009D6C14"/>
    <w:rsid w:val="009E04E2"/>
    <w:rsid w:val="009E0B17"/>
    <w:rsid w:val="009E7D5E"/>
    <w:rsid w:val="009F0D64"/>
    <w:rsid w:val="009F120B"/>
    <w:rsid w:val="009F2A07"/>
    <w:rsid w:val="00A009EF"/>
    <w:rsid w:val="00A017C8"/>
    <w:rsid w:val="00A03E68"/>
    <w:rsid w:val="00A047A7"/>
    <w:rsid w:val="00A07B84"/>
    <w:rsid w:val="00A10211"/>
    <w:rsid w:val="00A11F61"/>
    <w:rsid w:val="00A12EB8"/>
    <w:rsid w:val="00A14719"/>
    <w:rsid w:val="00A150B6"/>
    <w:rsid w:val="00A15AFA"/>
    <w:rsid w:val="00A17238"/>
    <w:rsid w:val="00A21B65"/>
    <w:rsid w:val="00A22815"/>
    <w:rsid w:val="00A23DB3"/>
    <w:rsid w:val="00A25D0D"/>
    <w:rsid w:val="00A27278"/>
    <w:rsid w:val="00A33DF1"/>
    <w:rsid w:val="00A3677A"/>
    <w:rsid w:val="00A37B68"/>
    <w:rsid w:val="00A37B7C"/>
    <w:rsid w:val="00A37FFD"/>
    <w:rsid w:val="00A41143"/>
    <w:rsid w:val="00A41649"/>
    <w:rsid w:val="00A42322"/>
    <w:rsid w:val="00A4678D"/>
    <w:rsid w:val="00A5044F"/>
    <w:rsid w:val="00A514B7"/>
    <w:rsid w:val="00A51B9B"/>
    <w:rsid w:val="00A53AC2"/>
    <w:rsid w:val="00A5451F"/>
    <w:rsid w:val="00A56ED7"/>
    <w:rsid w:val="00A76835"/>
    <w:rsid w:val="00A80B22"/>
    <w:rsid w:val="00A8121C"/>
    <w:rsid w:val="00A83179"/>
    <w:rsid w:val="00A83846"/>
    <w:rsid w:val="00A83B6A"/>
    <w:rsid w:val="00A83B99"/>
    <w:rsid w:val="00A83D5F"/>
    <w:rsid w:val="00A8467A"/>
    <w:rsid w:val="00A86FA5"/>
    <w:rsid w:val="00A87AE5"/>
    <w:rsid w:val="00A9099A"/>
    <w:rsid w:val="00A91D11"/>
    <w:rsid w:val="00A95008"/>
    <w:rsid w:val="00A9561F"/>
    <w:rsid w:val="00AA0029"/>
    <w:rsid w:val="00AA13A2"/>
    <w:rsid w:val="00AA4D0E"/>
    <w:rsid w:val="00AA64F8"/>
    <w:rsid w:val="00AA6875"/>
    <w:rsid w:val="00AA69FA"/>
    <w:rsid w:val="00AA7351"/>
    <w:rsid w:val="00AB09BD"/>
    <w:rsid w:val="00AB0B77"/>
    <w:rsid w:val="00AB1676"/>
    <w:rsid w:val="00AB334C"/>
    <w:rsid w:val="00AB3744"/>
    <w:rsid w:val="00AB47ED"/>
    <w:rsid w:val="00AB6BB1"/>
    <w:rsid w:val="00AC3C20"/>
    <w:rsid w:val="00AC47DE"/>
    <w:rsid w:val="00AC6C44"/>
    <w:rsid w:val="00AD0D1C"/>
    <w:rsid w:val="00AD1B3A"/>
    <w:rsid w:val="00AD29D6"/>
    <w:rsid w:val="00AD2B24"/>
    <w:rsid w:val="00AD6D11"/>
    <w:rsid w:val="00AE0B73"/>
    <w:rsid w:val="00AE5353"/>
    <w:rsid w:val="00AF0763"/>
    <w:rsid w:val="00AF3CBD"/>
    <w:rsid w:val="00AF4603"/>
    <w:rsid w:val="00AF50F3"/>
    <w:rsid w:val="00AF5781"/>
    <w:rsid w:val="00AF5A03"/>
    <w:rsid w:val="00AF5E3C"/>
    <w:rsid w:val="00AF624D"/>
    <w:rsid w:val="00AF791B"/>
    <w:rsid w:val="00B00A75"/>
    <w:rsid w:val="00B028D3"/>
    <w:rsid w:val="00B02E87"/>
    <w:rsid w:val="00B10B23"/>
    <w:rsid w:val="00B163B5"/>
    <w:rsid w:val="00B22F3F"/>
    <w:rsid w:val="00B22FB2"/>
    <w:rsid w:val="00B239A7"/>
    <w:rsid w:val="00B2517F"/>
    <w:rsid w:val="00B25973"/>
    <w:rsid w:val="00B30937"/>
    <w:rsid w:val="00B314C0"/>
    <w:rsid w:val="00B31672"/>
    <w:rsid w:val="00B376E7"/>
    <w:rsid w:val="00B37E50"/>
    <w:rsid w:val="00B40530"/>
    <w:rsid w:val="00B41887"/>
    <w:rsid w:val="00B41DAE"/>
    <w:rsid w:val="00B4202C"/>
    <w:rsid w:val="00B4494F"/>
    <w:rsid w:val="00B46368"/>
    <w:rsid w:val="00B47A9F"/>
    <w:rsid w:val="00B512E8"/>
    <w:rsid w:val="00B52A08"/>
    <w:rsid w:val="00B55263"/>
    <w:rsid w:val="00B570C9"/>
    <w:rsid w:val="00B572F2"/>
    <w:rsid w:val="00B60161"/>
    <w:rsid w:val="00B6031D"/>
    <w:rsid w:val="00B62298"/>
    <w:rsid w:val="00B62D6F"/>
    <w:rsid w:val="00B67C5A"/>
    <w:rsid w:val="00B70F29"/>
    <w:rsid w:val="00B741C7"/>
    <w:rsid w:val="00B77349"/>
    <w:rsid w:val="00B77506"/>
    <w:rsid w:val="00B80470"/>
    <w:rsid w:val="00B81824"/>
    <w:rsid w:val="00B81FC1"/>
    <w:rsid w:val="00B82076"/>
    <w:rsid w:val="00B82A65"/>
    <w:rsid w:val="00B82C76"/>
    <w:rsid w:val="00B83896"/>
    <w:rsid w:val="00B85DF8"/>
    <w:rsid w:val="00B873AD"/>
    <w:rsid w:val="00B87503"/>
    <w:rsid w:val="00B90BDD"/>
    <w:rsid w:val="00B913C3"/>
    <w:rsid w:val="00B92ED7"/>
    <w:rsid w:val="00B94018"/>
    <w:rsid w:val="00B949C0"/>
    <w:rsid w:val="00B94A5C"/>
    <w:rsid w:val="00B95783"/>
    <w:rsid w:val="00B96663"/>
    <w:rsid w:val="00BA00CB"/>
    <w:rsid w:val="00BA12C3"/>
    <w:rsid w:val="00BA2564"/>
    <w:rsid w:val="00BA25EA"/>
    <w:rsid w:val="00BA377A"/>
    <w:rsid w:val="00BA3D54"/>
    <w:rsid w:val="00BA55D9"/>
    <w:rsid w:val="00BA6888"/>
    <w:rsid w:val="00BA6DF1"/>
    <w:rsid w:val="00BA71FA"/>
    <w:rsid w:val="00BB2DFC"/>
    <w:rsid w:val="00BB4C36"/>
    <w:rsid w:val="00BB5D03"/>
    <w:rsid w:val="00BB70C8"/>
    <w:rsid w:val="00BC1EC5"/>
    <w:rsid w:val="00BC24B6"/>
    <w:rsid w:val="00BC4EFE"/>
    <w:rsid w:val="00BC72A4"/>
    <w:rsid w:val="00BD3352"/>
    <w:rsid w:val="00BD53B9"/>
    <w:rsid w:val="00BD5411"/>
    <w:rsid w:val="00BD6A3A"/>
    <w:rsid w:val="00BD7244"/>
    <w:rsid w:val="00BE0990"/>
    <w:rsid w:val="00BE1324"/>
    <w:rsid w:val="00BE1AC0"/>
    <w:rsid w:val="00BE4B3C"/>
    <w:rsid w:val="00BE5557"/>
    <w:rsid w:val="00BF1ADB"/>
    <w:rsid w:val="00BF5424"/>
    <w:rsid w:val="00C028C3"/>
    <w:rsid w:val="00C0565F"/>
    <w:rsid w:val="00C056AE"/>
    <w:rsid w:val="00C10EAB"/>
    <w:rsid w:val="00C134C2"/>
    <w:rsid w:val="00C15181"/>
    <w:rsid w:val="00C154C1"/>
    <w:rsid w:val="00C16646"/>
    <w:rsid w:val="00C213FA"/>
    <w:rsid w:val="00C21ABA"/>
    <w:rsid w:val="00C22C7F"/>
    <w:rsid w:val="00C241AA"/>
    <w:rsid w:val="00C2461C"/>
    <w:rsid w:val="00C24A14"/>
    <w:rsid w:val="00C27067"/>
    <w:rsid w:val="00C27908"/>
    <w:rsid w:val="00C31CCB"/>
    <w:rsid w:val="00C31FDC"/>
    <w:rsid w:val="00C32303"/>
    <w:rsid w:val="00C324A8"/>
    <w:rsid w:val="00C3369F"/>
    <w:rsid w:val="00C33AA0"/>
    <w:rsid w:val="00C34631"/>
    <w:rsid w:val="00C35A89"/>
    <w:rsid w:val="00C40094"/>
    <w:rsid w:val="00C408EC"/>
    <w:rsid w:val="00C40BE3"/>
    <w:rsid w:val="00C445C8"/>
    <w:rsid w:val="00C46465"/>
    <w:rsid w:val="00C5166E"/>
    <w:rsid w:val="00C5201C"/>
    <w:rsid w:val="00C52068"/>
    <w:rsid w:val="00C5264B"/>
    <w:rsid w:val="00C55BDD"/>
    <w:rsid w:val="00C56EF4"/>
    <w:rsid w:val="00C620D7"/>
    <w:rsid w:val="00C625E9"/>
    <w:rsid w:val="00C64200"/>
    <w:rsid w:val="00C64682"/>
    <w:rsid w:val="00C67582"/>
    <w:rsid w:val="00C71728"/>
    <w:rsid w:val="00C720FE"/>
    <w:rsid w:val="00C724CD"/>
    <w:rsid w:val="00C72916"/>
    <w:rsid w:val="00C74E7C"/>
    <w:rsid w:val="00C7529B"/>
    <w:rsid w:val="00C757EE"/>
    <w:rsid w:val="00C76169"/>
    <w:rsid w:val="00C816F3"/>
    <w:rsid w:val="00C8182E"/>
    <w:rsid w:val="00C83F02"/>
    <w:rsid w:val="00C9091E"/>
    <w:rsid w:val="00C91C93"/>
    <w:rsid w:val="00C9315F"/>
    <w:rsid w:val="00C93570"/>
    <w:rsid w:val="00C9388D"/>
    <w:rsid w:val="00C94802"/>
    <w:rsid w:val="00C94AA6"/>
    <w:rsid w:val="00C95942"/>
    <w:rsid w:val="00C979C7"/>
    <w:rsid w:val="00CA0654"/>
    <w:rsid w:val="00CA19A4"/>
    <w:rsid w:val="00CA5382"/>
    <w:rsid w:val="00CA5F9D"/>
    <w:rsid w:val="00CA7B38"/>
    <w:rsid w:val="00CB0C25"/>
    <w:rsid w:val="00CB2228"/>
    <w:rsid w:val="00CB28B7"/>
    <w:rsid w:val="00CB35A5"/>
    <w:rsid w:val="00CB3BEB"/>
    <w:rsid w:val="00CB5DC4"/>
    <w:rsid w:val="00CB76B1"/>
    <w:rsid w:val="00CC054A"/>
    <w:rsid w:val="00CC4802"/>
    <w:rsid w:val="00CD048E"/>
    <w:rsid w:val="00CD1009"/>
    <w:rsid w:val="00CD1DA3"/>
    <w:rsid w:val="00CD2E84"/>
    <w:rsid w:val="00CD3A8E"/>
    <w:rsid w:val="00CD4856"/>
    <w:rsid w:val="00CE30D2"/>
    <w:rsid w:val="00CE50D0"/>
    <w:rsid w:val="00CF03A9"/>
    <w:rsid w:val="00CF2E5A"/>
    <w:rsid w:val="00CF2EE6"/>
    <w:rsid w:val="00CF45CE"/>
    <w:rsid w:val="00CF5515"/>
    <w:rsid w:val="00CF762E"/>
    <w:rsid w:val="00D022A7"/>
    <w:rsid w:val="00D035CB"/>
    <w:rsid w:val="00D03B26"/>
    <w:rsid w:val="00D06603"/>
    <w:rsid w:val="00D079EF"/>
    <w:rsid w:val="00D11AB1"/>
    <w:rsid w:val="00D11E7A"/>
    <w:rsid w:val="00D13F75"/>
    <w:rsid w:val="00D209D5"/>
    <w:rsid w:val="00D2181D"/>
    <w:rsid w:val="00D22921"/>
    <w:rsid w:val="00D25A75"/>
    <w:rsid w:val="00D349F7"/>
    <w:rsid w:val="00D429F6"/>
    <w:rsid w:val="00D44AF7"/>
    <w:rsid w:val="00D46EBA"/>
    <w:rsid w:val="00D473AD"/>
    <w:rsid w:val="00D51415"/>
    <w:rsid w:val="00D55178"/>
    <w:rsid w:val="00D65C5F"/>
    <w:rsid w:val="00D7129A"/>
    <w:rsid w:val="00D73A2B"/>
    <w:rsid w:val="00D75FEF"/>
    <w:rsid w:val="00D763F6"/>
    <w:rsid w:val="00D76E60"/>
    <w:rsid w:val="00D83953"/>
    <w:rsid w:val="00D83BA5"/>
    <w:rsid w:val="00D8461E"/>
    <w:rsid w:val="00D846E5"/>
    <w:rsid w:val="00D903A8"/>
    <w:rsid w:val="00D950B0"/>
    <w:rsid w:val="00D95BE4"/>
    <w:rsid w:val="00D978E2"/>
    <w:rsid w:val="00DA0668"/>
    <w:rsid w:val="00DA2037"/>
    <w:rsid w:val="00DA2F26"/>
    <w:rsid w:val="00DA37C6"/>
    <w:rsid w:val="00DA3DD5"/>
    <w:rsid w:val="00DA4569"/>
    <w:rsid w:val="00DA6178"/>
    <w:rsid w:val="00DA6CBE"/>
    <w:rsid w:val="00DB13E1"/>
    <w:rsid w:val="00DB157F"/>
    <w:rsid w:val="00DB19C2"/>
    <w:rsid w:val="00DB4418"/>
    <w:rsid w:val="00DB494D"/>
    <w:rsid w:val="00DB6442"/>
    <w:rsid w:val="00DC1619"/>
    <w:rsid w:val="00DC6091"/>
    <w:rsid w:val="00DC766E"/>
    <w:rsid w:val="00DD1458"/>
    <w:rsid w:val="00DD1F70"/>
    <w:rsid w:val="00DD2052"/>
    <w:rsid w:val="00DD50CA"/>
    <w:rsid w:val="00DF2359"/>
    <w:rsid w:val="00DF394B"/>
    <w:rsid w:val="00DF3AE6"/>
    <w:rsid w:val="00DF658A"/>
    <w:rsid w:val="00DF7783"/>
    <w:rsid w:val="00E0084D"/>
    <w:rsid w:val="00E0192D"/>
    <w:rsid w:val="00E02E09"/>
    <w:rsid w:val="00E03E2A"/>
    <w:rsid w:val="00E06681"/>
    <w:rsid w:val="00E077A4"/>
    <w:rsid w:val="00E1152C"/>
    <w:rsid w:val="00E11837"/>
    <w:rsid w:val="00E11A5C"/>
    <w:rsid w:val="00E12DAC"/>
    <w:rsid w:val="00E15729"/>
    <w:rsid w:val="00E16915"/>
    <w:rsid w:val="00E173F6"/>
    <w:rsid w:val="00E204F0"/>
    <w:rsid w:val="00E21863"/>
    <w:rsid w:val="00E23A17"/>
    <w:rsid w:val="00E24F57"/>
    <w:rsid w:val="00E2622C"/>
    <w:rsid w:val="00E26A83"/>
    <w:rsid w:val="00E3086C"/>
    <w:rsid w:val="00E33EEB"/>
    <w:rsid w:val="00E350E1"/>
    <w:rsid w:val="00E37E8B"/>
    <w:rsid w:val="00E44337"/>
    <w:rsid w:val="00E4529A"/>
    <w:rsid w:val="00E45F22"/>
    <w:rsid w:val="00E47319"/>
    <w:rsid w:val="00E509EA"/>
    <w:rsid w:val="00E51675"/>
    <w:rsid w:val="00E53341"/>
    <w:rsid w:val="00E535B8"/>
    <w:rsid w:val="00E53CEE"/>
    <w:rsid w:val="00E5433C"/>
    <w:rsid w:val="00E55BBA"/>
    <w:rsid w:val="00E57437"/>
    <w:rsid w:val="00E57524"/>
    <w:rsid w:val="00E61D7E"/>
    <w:rsid w:val="00E61F5C"/>
    <w:rsid w:val="00E621A1"/>
    <w:rsid w:val="00E629E1"/>
    <w:rsid w:val="00E66688"/>
    <w:rsid w:val="00E67F2B"/>
    <w:rsid w:val="00E71D7F"/>
    <w:rsid w:val="00E7396D"/>
    <w:rsid w:val="00E74B5A"/>
    <w:rsid w:val="00E7666D"/>
    <w:rsid w:val="00E7754B"/>
    <w:rsid w:val="00E801F0"/>
    <w:rsid w:val="00E81A18"/>
    <w:rsid w:val="00E831B4"/>
    <w:rsid w:val="00E83620"/>
    <w:rsid w:val="00E85CA8"/>
    <w:rsid w:val="00E863CA"/>
    <w:rsid w:val="00E90920"/>
    <w:rsid w:val="00E90BF4"/>
    <w:rsid w:val="00E9350A"/>
    <w:rsid w:val="00E94407"/>
    <w:rsid w:val="00E95398"/>
    <w:rsid w:val="00E9576E"/>
    <w:rsid w:val="00E957EA"/>
    <w:rsid w:val="00E96906"/>
    <w:rsid w:val="00E97446"/>
    <w:rsid w:val="00EA2B02"/>
    <w:rsid w:val="00EA2C9A"/>
    <w:rsid w:val="00EA4D34"/>
    <w:rsid w:val="00EA5B55"/>
    <w:rsid w:val="00EA6ADA"/>
    <w:rsid w:val="00EB239D"/>
    <w:rsid w:val="00EB3831"/>
    <w:rsid w:val="00EB3FFD"/>
    <w:rsid w:val="00EB6051"/>
    <w:rsid w:val="00EB62B6"/>
    <w:rsid w:val="00EC1935"/>
    <w:rsid w:val="00EC26C5"/>
    <w:rsid w:val="00ED3F8E"/>
    <w:rsid w:val="00ED421B"/>
    <w:rsid w:val="00ED54A0"/>
    <w:rsid w:val="00EE21F3"/>
    <w:rsid w:val="00EE31DD"/>
    <w:rsid w:val="00EE3312"/>
    <w:rsid w:val="00EE4206"/>
    <w:rsid w:val="00EE5F5E"/>
    <w:rsid w:val="00EE655E"/>
    <w:rsid w:val="00EE7443"/>
    <w:rsid w:val="00EF0A74"/>
    <w:rsid w:val="00EF0E66"/>
    <w:rsid w:val="00EF4484"/>
    <w:rsid w:val="00F00BFC"/>
    <w:rsid w:val="00F02288"/>
    <w:rsid w:val="00F023A8"/>
    <w:rsid w:val="00F1456A"/>
    <w:rsid w:val="00F15844"/>
    <w:rsid w:val="00F172E6"/>
    <w:rsid w:val="00F20BCD"/>
    <w:rsid w:val="00F220D7"/>
    <w:rsid w:val="00F23BEE"/>
    <w:rsid w:val="00F25ED6"/>
    <w:rsid w:val="00F260E4"/>
    <w:rsid w:val="00F31C02"/>
    <w:rsid w:val="00F33825"/>
    <w:rsid w:val="00F33BA0"/>
    <w:rsid w:val="00F34175"/>
    <w:rsid w:val="00F35F59"/>
    <w:rsid w:val="00F43129"/>
    <w:rsid w:val="00F4565A"/>
    <w:rsid w:val="00F46662"/>
    <w:rsid w:val="00F47C3E"/>
    <w:rsid w:val="00F50AC7"/>
    <w:rsid w:val="00F511F1"/>
    <w:rsid w:val="00F5152C"/>
    <w:rsid w:val="00F5491A"/>
    <w:rsid w:val="00F57FF3"/>
    <w:rsid w:val="00F604BC"/>
    <w:rsid w:val="00F61345"/>
    <w:rsid w:val="00F61AA6"/>
    <w:rsid w:val="00F6226F"/>
    <w:rsid w:val="00F62287"/>
    <w:rsid w:val="00F64F86"/>
    <w:rsid w:val="00F67FEC"/>
    <w:rsid w:val="00F7129D"/>
    <w:rsid w:val="00F73334"/>
    <w:rsid w:val="00F7373C"/>
    <w:rsid w:val="00F74B35"/>
    <w:rsid w:val="00F76632"/>
    <w:rsid w:val="00F7688D"/>
    <w:rsid w:val="00F81A98"/>
    <w:rsid w:val="00F85F78"/>
    <w:rsid w:val="00F865FE"/>
    <w:rsid w:val="00F92653"/>
    <w:rsid w:val="00F9549A"/>
    <w:rsid w:val="00F976E8"/>
    <w:rsid w:val="00FA3628"/>
    <w:rsid w:val="00FA377A"/>
    <w:rsid w:val="00FA580C"/>
    <w:rsid w:val="00FA5DC7"/>
    <w:rsid w:val="00FB067C"/>
    <w:rsid w:val="00FB0A8E"/>
    <w:rsid w:val="00FB143E"/>
    <w:rsid w:val="00FB1BC8"/>
    <w:rsid w:val="00FB3E14"/>
    <w:rsid w:val="00FB58F3"/>
    <w:rsid w:val="00FB599A"/>
    <w:rsid w:val="00FB5CA2"/>
    <w:rsid w:val="00FB672B"/>
    <w:rsid w:val="00FB6D23"/>
    <w:rsid w:val="00FB7FCC"/>
    <w:rsid w:val="00FC1550"/>
    <w:rsid w:val="00FC1B94"/>
    <w:rsid w:val="00FC67DB"/>
    <w:rsid w:val="00FC75DB"/>
    <w:rsid w:val="00FD328A"/>
    <w:rsid w:val="00FD49A7"/>
    <w:rsid w:val="00FD7A68"/>
    <w:rsid w:val="00FD7AEC"/>
    <w:rsid w:val="00FE0742"/>
    <w:rsid w:val="00FE0B09"/>
    <w:rsid w:val="00FE1488"/>
    <w:rsid w:val="00FE2EAA"/>
    <w:rsid w:val="00FE4D8D"/>
    <w:rsid w:val="00FE6405"/>
    <w:rsid w:val="00FE65F0"/>
    <w:rsid w:val="00FF2C0E"/>
    <w:rsid w:val="00FF341B"/>
    <w:rsid w:val="00FF5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9C32"/>
  <w15:docId w15:val="{361F6278-D02B-476A-9352-F3EEDB3B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31FDC"/>
  </w:style>
  <w:style w:type="paragraph" w:styleId="1">
    <w:name w:val="heading 1"/>
    <w:basedOn w:val="a0"/>
    <w:next w:val="a0"/>
    <w:link w:val="10"/>
    <w:qFormat/>
    <w:rsid w:val="00980D98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styleId="2">
    <w:name w:val="heading 2"/>
    <w:basedOn w:val="a0"/>
    <w:next w:val="a1"/>
    <w:link w:val="20"/>
    <w:qFormat/>
    <w:rsid w:val="00980D98"/>
    <w:pPr>
      <w:numPr>
        <w:ilvl w:val="1"/>
        <w:numId w:val="1"/>
      </w:numPr>
      <w:tabs>
        <w:tab w:val="left" w:pos="0"/>
      </w:tabs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ar-SA"/>
    </w:rPr>
  </w:style>
  <w:style w:type="paragraph" w:styleId="3">
    <w:name w:val="heading 3"/>
    <w:basedOn w:val="a0"/>
    <w:next w:val="a1"/>
    <w:link w:val="30"/>
    <w:qFormat/>
    <w:rsid w:val="00980D98"/>
    <w:pPr>
      <w:numPr>
        <w:ilvl w:val="2"/>
        <w:numId w:val="1"/>
      </w:numPr>
      <w:tabs>
        <w:tab w:val="left" w:pos="0"/>
      </w:tabs>
      <w:suppressAutoHyphens/>
      <w:spacing w:before="280" w:after="280" w:line="240" w:lineRule="auto"/>
      <w:outlineLvl w:val="2"/>
    </w:pPr>
    <w:rPr>
      <w:rFonts w:ascii="Calibri" w:eastAsia="Calibri" w:hAnsi="Calibri" w:cs="Times New Roman"/>
      <w:sz w:val="24"/>
      <w:szCs w:val="20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90B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359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qFormat/>
    <w:rsid w:val="00980D98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uk-UA"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AA6875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AA6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uiPriority w:val="99"/>
    <w:rsid w:val="00AA6875"/>
  </w:style>
  <w:style w:type="paragraph" w:styleId="a8">
    <w:name w:val="footer"/>
    <w:basedOn w:val="a0"/>
    <w:link w:val="a9"/>
    <w:uiPriority w:val="99"/>
    <w:unhideWhenUsed/>
    <w:rsid w:val="00AA6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sid w:val="00AA6875"/>
  </w:style>
  <w:style w:type="paragraph" w:customStyle="1" w:styleId="11">
    <w:name w:val="Обычный1"/>
    <w:qFormat/>
    <w:rsid w:val="00AA6875"/>
    <w:pPr>
      <w:spacing w:after="0"/>
    </w:pPr>
    <w:rPr>
      <w:rFonts w:ascii="Arial" w:eastAsia="Times New Roman" w:hAnsi="Arial" w:cs="Arial"/>
      <w:color w:val="000000"/>
    </w:rPr>
  </w:style>
  <w:style w:type="paragraph" w:styleId="aa">
    <w:name w:val="Normal (Web)"/>
    <w:aliases w:val="Обычный (веб) Знак,Обычный (веб) Знак Знак1,Обычный (Web) Знак Знак Знак Знак,Обычный (веб) Знак Знак Знак,Обычный (веб) Знак2 Знак Знак,Обычный (веб) Знак Знак1 Знак Знак,Обычный (веб) Знак1 Знак Знак Знак Знак"/>
    <w:basedOn w:val="a0"/>
    <w:link w:val="12"/>
    <w:uiPriority w:val="99"/>
    <w:qFormat/>
    <w:rsid w:val="00AA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2">
    <w:name w:val="Обычный (веб) Знак1"/>
    <w:aliases w:val="Обычный (веб) Знак Знак,Обычный (веб) Знак Знак1 Знак,Обычный (Web) Знак Знак Знак Знак Знак,Обычный (веб) Знак Знак Знак Знак,Обычный (веб) Знак2 Знак Знак Знак,Обычный (веб) Знак Знак1 Знак Знак Знак"/>
    <w:link w:val="aa"/>
    <w:locked/>
    <w:rsid w:val="00AA687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TML">
    <w:name w:val="Стандартный HTML Знак"/>
    <w:aliases w:val="Знак Знак"/>
    <w:link w:val="HTML0"/>
    <w:uiPriority w:val="99"/>
    <w:locked/>
    <w:rsid w:val="00AA6875"/>
    <w:rPr>
      <w:rFonts w:ascii="Courier New" w:eastAsia="Courier New" w:hAnsi="Courier New" w:cs="Courier New"/>
    </w:rPr>
  </w:style>
  <w:style w:type="paragraph" w:styleId="HTML0">
    <w:name w:val="HTML Preformatted"/>
    <w:aliases w:val="Знак"/>
    <w:basedOn w:val="a0"/>
    <w:link w:val="HTML"/>
    <w:uiPriority w:val="99"/>
    <w:unhideWhenUsed/>
    <w:rsid w:val="00AA6875"/>
    <w:pPr>
      <w:spacing w:after="0" w:line="240" w:lineRule="auto"/>
    </w:pPr>
    <w:rPr>
      <w:rFonts w:ascii="Courier New" w:eastAsia="Courier New" w:hAnsi="Courier New" w:cs="Courier New"/>
    </w:rPr>
  </w:style>
  <w:style w:type="character" w:customStyle="1" w:styleId="HTML1">
    <w:name w:val="Стандартный HTML Знак1"/>
    <w:basedOn w:val="a2"/>
    <w:uiPriority w:val="99"/>
    <w:semiHidden/>
    <w:rsid w:val="00AA6875"/>
    <w:rPr>
      <w:rFonts w:ascii="Consolas" w:hAnsi="Consolas"/>
      <w:sz w:val="20"/>
      <w:szCs w:val="20"/>
    </w:rPr>
  </w:style>
  <w:style w:type="character" w:customStyle="1" w:styleId="30">
    <w:name w:val="Заголовок 3 Знак"/>
    <w:link w:val="3"/>
    <w:rsid w:val="00AA6875"/>
    <w:rPr>
      <w:rFonts w:ascii="Calibri" w:eastAsia="Calibri" w:hAnsi="Calibri" w:cs="Times New Roman"/>
      <w:sz w:val="24"/>
      <w:szCs w:val="20"/>
    </w:rPr>
  </w:style>
  <w:style w:type="paragraph" w:customStyle="1" w:styleId="ab">
    <w:name w:val="a"/>
    <w:basedOn w:val="a0"/>
    <w:uiPriority w:val="99"/>
    <w:rsid w:val="00AA687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styleId="ac">
    <w:name w:val="Hyperlink"/>
    <w:basedOn w:val="a2"/>
    <w:uiPriority w:val="99"/>
    <w:unhideWhenUsed/>
    <w:rsid w:val="00AA6875"/>
    <w:rPr>
      <w:color w:val="0000FF" w:themeColor="hyperlink"/>
      <w:u w:val="single"/>
    </w:rPr>
  </w:style>
  <w:style w:type="paragraph" w:styleId="ad">
    <w:name w:val="List Paragraph"/>
    <w:basedOn w:val="a0"/>
    <w:uiPriority w:val="34"/>
    <w:qFormat/>
    <w:rsid w:val="00AA6875"/>
    <w:pPr>
      <w:ind w:left="720"/>
      <w:contextualSpacing/>
    </w:pPr>
  </w:style>
  <w:style w:type="paragraph" w:customStyle="1" w:styleId="--14">
    <w:name w:val="ЕТС-ОТ(Ц-Ж)14"/>
    <w:basedOn w:val="a0"/>
    <w:rsid w:val="00AA687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uk-UA" w:eastAsia="ar-SA"/>
    </w:rPr>
  </w:style>
  <w:style w:type="paragraph" w:styleId="ae">
    <w:name w:val="Balloon Text"/>
    <w:basedOn w:val="a0"/>
    <w:link w:val="af"/>
    <w:uiPriority w:val="99"/>
    <w:unhideWhenUsed/>
    <w:rsid w:val="00F22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2"/>
    <w:link w:val="ae"/>
    <w:uiPriority w:val="99"/>
    <w:rsid w:val="00F220D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2"/>
    <w:link w:val="1"/>
    <w:rsid w:val="00980D98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character" w:customStyle="1" w:styleId="20">
    <w:name w:val="Заголовок 2 Знак"/>
    <w:basedOn w:val="a2"/>
    <w:link w:val="2"/>
    <w:rsid w:val="00980D98"/>
    <w:rPr>
      <w:rFonts w:ascii="Times New Roman" w:eastAsia="Times New Roman" w:hAnsi="Times New Roman" w:cs="Times New Roman"/>
      <w:b/>
      <w:bCs/>
      <w:sz w:val="36"/>
      <w:szCs w:val="36"/>
      <w:lang w:val="uk-UA" w:eastAsia="ar-SA"/>
    </w:rPr>
  </w:style>
  <w:style w:type="character" w:customStyle="1" w:styleId="31">
    <w:name w:val="Заголовок 3 Знак1"/>
    <w:basedOn w:val="a2"/>
    <w:uiPriority w:val="9"/>
    <w:semiHidden/>
    <w:rsid w:val="00980D9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sid w:val="00980D98"/>
    <w:rPr>
      <w:rFonts w:ascii="Calibri" w:eastAsia="Times New Roman" w:hAnsi="Calibri" w:cs="Times New Roman"/>
      <w:b/>
      <w:bCs/>
      <w:lang w:val="uk-UA" w:eastAsia="ar-SA"/>
    </w:rPr>
  </w:style>
  <w:style w:type="numbering" w:customStyle="1" w:styleId="13">
    <w:name w:val="Нет списка1"/>
    <w:next w:val="a4"/>
    <w:uiPriority w:val="99"/>
    <w:semiHidden/>
    <w:unhideWhenUsed/>
    <w:rsid w:val="00980D98"/>
  </w:style>
  <w:style w:type="character" w:customStyle="1" w:styleId="C9DE8706-CCDC-4B27-8AF7-097B76920E5E">
    <w:name w:val="C9DE8706-CCDC-4B27-8AF7-097B76920E5E"/>
    <w:rsid w:val="00980D98"/>
    <w:rPr>
      <w:rFonts w:ascii="Times New Roman" w:hAnsi="Times New Roman" w:cs="Times New Roman"/>
      <w:spacing w:val="10"/>
      <w:sz w:val="22"/>
      <w:szCs w:val="22"/>
      <w:lang w:bidi="ar-SA"/>
    </w:rPr>
  </w:style>
  <w:style w:type="character" w:customStyle="1" w:styleId="WW8Num16z2">
    <w:name w:val="WW8Num16z2"/>
    <w:rsid w:val="00980D98"/>
    <w:rPr>
      <w:rFonts w:ascii="Wingdings" w:hAnsi="Wingdings"/>
    </w:rPr>
  </w:style>
  <w:style w:type="character" w:customStyle="1" w:styleId="WW8Num16z0">
    <w:name w:val="WW8Num16z0"/>
    <w:rsid w:val="00980D98"/>
    <w:rPr>
      <w:rFonts w:ascii="Symbol" w:hAnsi="Symbol"/>
    </w:rPr>
  </w:style>
  <w:style w:type="character" w:customStyle="1" w:styleId="WW8Num8z2">
    <w:name w:val="WW8Num8z2"/>
    <w:rsid w:val="00980D98"/>
    <w:rPr>
      <w:rFonts w:ascii="Wingdings" w:hAnsi="Wingdings"/>
    </w:rPr>
  </w:style>
  <w:style w:type="character" w:customStyle="1" w:styleId="WW-Absatz-Standardschriftart1111111111111111111111">
    <w:name w:val="WW-Absatz-Standardschriftart1111111111111111111111"/>
    <w:rsid w:val="00980D98"/>
  </w:style>
  <w:style w:type="character" w:styleId="af0">
    <w:name w:val="page number"/>
    <w:rsid w:val="00980D98"/>
  </w:style>
  <w:style w:type="character" w:customStyle="1" w:styleId="WW8Num11z2">
    <w:name w:val="WW8Num11z2"/>
    <w:rsid w:val="00980D98"/>
    <w:rPr>
      <w:rFonts w:ascii="Wingdings" w:hAnsi="Wingdings"/>
    </w:rPr>
  </w:style>
  <w:style w:type="character" w:customStyle="1" w:styleId="WW8Num3z0">
    <w:name w:val="WW8Num3z0"/>
    <w:rsid w:val="00980D98"/>
    <w:rPr>
      <w:rFonts w:ascii="Times New Roman" w:hAnsi="Times New Roman" w:cs="Times New Roman"/>
    </w:rPr>
  </w:style>
  <w:style w:type="character" w:customStyle="1" w:styleId="af1">
    <w:name w:val="Символ сноски"/>
    <w:rsid w:val="00980D98"/>
    <w:rPr>
      <w:vertAlign w:val="superscript"/>
    </w:rPr>
  </w:style>
  <w:style w:type="character" w:customStyle="1" w:styleId="WW-Absatz-Standardschriftart111111111111111111111111111111111111">
    <w:name w:val="WW-Absatz-Standardschriftart111111111111111111111111111111111111"/>
    <w:rsid w:val="00980D98"/>
  </w:style>
  <w:style w:type="character" w:customStyle="1" w:styleId="2CE8EC1F-A3A8-4744-AE5D-B727D960ED27">
    <w:name w:val="2CE8EC1F-A3A8-4744-AE5D-B727D960ED27"/>
    <w:rsid w:val="00980D98"/>
    <w:rPr>
      <w:rFonts w:ascii="Tahoma" w:hAnsi="Tahoma" w:cs="Tahoma"/>
      <w:spacing w:val="0"/>
      <w:sz w:val="22"/>
      <w:szCs w:val="22"/>
      <w:lang w:bidi="ar-SA"/>
    </w:rPr>
  </w:style>
  <w:style w:type="character" w:customStyle="1" w:styleId="WW-Absatz-Standardschriftart1111111111111111111">
    <w:name w:val="WW-Absatz-Standardschriftart1111111111111111111"/>
    <w:rsid w:val="00980D98"/>
  </w:style>
  <w:style w:type="character" w:customStyle="1" w:styleId="61">
    <w:name w:val="Основной шрифт абзаца6"/>
    <w:rsid w:val="00980D98"/>
  </w:style>
  <w:style w:type="character" w:customStyle="1" w:styleId="WW-Absatz-Standardschriftart1111111111111111111111111111">
    <w:name w:val="WW-Absatz-Standardschriftart1111111111111111111111111111"/>
    <w:rsid w:val="00980D98"/>
  </w:style>
  <w:style w:type="character" w:customStyle="1" w:styleId="apple-converted-space">
    <w:name w:val="apple-converted-space"/>
    <w:rsid w:val="00980D98"/>
  </w:style>
  <w:style w:type="character" w:customStyle="1" w:styleId="WW-Absatz-Standardschriftart111111111111111111111111111111111111111">
    <w:name w:val="WW-Absatz-Standardschriftart111111111111111111111111111111111111111"/>
    <w:rsid w:val="00980D98"/>
  </w:style>
  <w:style w:type="character" w:customStyle="1" w:styleId="WW-Absatz-Standardschriftart111111111111111111111111111">
    <w:name w:val="WW-Absatz-Standardschriftart111111111111111111111111111"/>
    <w:rsid w:val="00980D98"/>
  </w:style>
  <w:style w:type="character" w:customStyle="1" w:styleId="14">
    <w:name w:val="Знак сноски1"/>
    <w:rsid w:val="00980D98"/>
    <w:rPr>
      <w:vertAlign w:val="superscript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980D98"/>
  </w:style>
  <w:style w:type="character" w:customStyle="1" w:styleId="WW-Absatz-Standardschriftart111111111111111111111111111111111111111111">
    <w:name w:val="WW-Absatz-Standardschriftart111111111111111111111111111111111111111111"/>
    <w:rsid w:val="00980D98"/>
  </w:style>
  <w:style w:type="character" w:customStyle="1" w:styleId="WW8Num6z0">
    <w:name w:val="WW8Num6z0"/>
    <w:rsid w:val="00980D98"/>
    <w:rPr>
      <w:rFonts w:cs="Times New Roman"/>
    </w:rPr>
  </w:style>
  <w:style w:type="character" w:customStyle="1" w:styleId="WW-Absatz-Standardschriftart1111111111111">
    <w:name w:val="WW-Absatz-Standardschriftart1111111111111"/>
    <w:rsid w:val="00980D98"/>
  </w:style>
  <w:style w:type="character" w:customStyle="1" w:styleId="D565F998-E2B1-4209-9937-DCE717B65F2B">
    <w:name w:val="D565F998-E2B1-4209-9937-DCE717B65F2B"/>
    <w:rsid w:val="00980D98"/>
    <w:rPr>
      <w:rFonts w:ascii="Times New Roman" w:hAnsi="Times New Roman" w:cs="Times New Roman"/>
      <w:spacing w:val="10"/>
      <w:sz w:val="22"/>
      <w:szCs w:val="22"/>
      <w:lang w:bidi="ar-SA"/>
    </w:rPr>
  </w:style>
  <w:style w:type="character" w:customStyle="1" w:styleId="WW-Absatz-Standardschriftart1111">
    <w:name w:val="WW-Absatz-Standardschriftart1111"/>
    <w:rsid w:val="00980D98"/>
  </w:style>
  <w:style w:type="character" w:customStyle="1" w:styleId="51">
    <w:name w:val="Основной шрифт абзаца5"/>
    <w:rsid w:val="00980D98"/>
  </w:style>
  <w:style w:type="character" w:styleId="af2">
    <w:name w:val="Strong"/>
    <w:qFormat/>
    <w:rsid w:val="00980D98"/>
    <w:rPr>
      <w:b/>
      <w:bCs/>
    </w:rPr>
  </w:style>
  <w:style w:type="character" w:customStyle="1" w:styleId="WW-">
    <w:name w:val="WW-Символ сноски"/>
    <w:rsid w:val="00980D98"/>
  </w:style>
  <w:style w:type="character" w:customStyle="1" w:styleId="WW8Num19z0">
    <w:name w:val="WW8Num19z0"/>
    <w:rsid w:val="00980D98"/>
    <w:rPr>
      <w:rFonts w:ascii="Times New Roman" w:hAnsi="Times New Roman" w:cs="Times New Roman"/>
      <w:b w:val="0"/>
      <w:color w:val="auto"/>
    </w:rPr>
  </w:style>
  <w:style w:type="character" w:customStyle="1" w:styleId="WW-Absatz-Standardschriftart111111111111111111111111111111">
    <w:name w:val="WW-Absatz-Standardschriftart111111111111111111111111111111"/>
    <w:rsid w:val="00980D98"/>
  </w:style>
  <w:style w:type="character" w:styleId="af3">
    <w:name w:val="Subtle Emphasis"/>
    <w:uiPriority w:val="19"/>
    <w:qFormat/>
    <w:rsid w:val="00980D98"/>
    <w:rPr>
      <w:i/>
      <w:iCs/>
      <w:color w:val="404040"/>
    </w:rPr>
  </w:style>
  <w:style w:type="character" w:customStyle="1" w:styleId="WW8Num11z3">
    <w:name w:val="WW8Num11z3"/>
    <w:rsid w:val="00980D98"/>
    <w:rPr>
      <w:rFonts w:ascii="Symbol" w:hAnsi="Symbol"/>
    </w:rPr>
  </w:style>
  <w:style w:type="character" w:customStyle="1" w:styleId="WW8Num9z0">
    <w:name w:val="WW8Num9z0"/>
    <w:rsid w:val="00980D98"/>
    <w:rPr>
      <w:rFonts w:ascii="Symbol" w:eastAsia="Times New Roman" w:hAnsi="Symbol" w:cs="Times New Roman"/>
      <w:b w:val="0"/>
      <w:sz w:val="23"/>
    </w:rPr>
  </w:style>
  <w:style w:type="character" w:customStyle="1" w:styleId="WW-Absatz-Standardschriftart1111111111111111">
    <w:name w:val="WW-Absatz-Standardschriftart1111111111111111"/>
    <w:rsid w:val="00980D98"/>
  </w:style>
  <w:style w:type="character" w:customStyle="1" w:styleId="rvts46">
    <w:name w:val="rvts46"/>
    <w:basedOn w:val="8"/>
    <w:rsid w:val="00980D98"/>
  </w:style>
  <w:style w:type="character" w:customStyle="1" w:styleId="8">
    <w:name w:val="Основной шрифт абзаца8"/>
    <w:rsid w:val="00980D98"/>
  </w:style>
  <w:style w:type="character" w:customStyle="1" w:styleId="WW8Num7z0">
    <w:name w:val="WW8Num7z0"/>
    <w:rsid w:val="00980D98"/>
    <w:rPr>
      <w:b w:val="0"/>
      <w:color w:val="000000"/>
      <w:sz w:val="24"/>
      <w:szCs w:val="24"/>
    </w:rPr>
  </w:style>
  <w:style w:type="character" w:customStyle="1" w:styleId="WW-Absatz-Standardschriftart111111111111111111111111111111111">
    <w:name w:val="WW-Absatz-Standardschriftart111111111111111111111111111111111"/>
    <w:rsid w:val="00980D98"/>
  </w:style>
  <w:style w:type="character" w:customStyle="1" w:styleId="WW8Num5z1">
    <w:name w:val="WW8Num5z1"/>
    <w:rsid w:val="00980D98"/>
    <w:rPr>
      <w:rFonts w:ascii="Symbol" w:eastAsia="Times New Roman" w:hAnsi="Symbol"/>
    </w:rPr>
  </w:style>
  <w:style w:type="character" w:customStyle="1" w:styleId="translation-chunk">
    <w:name w:val="translation-chunk"/>
    <w:rsid w:val="00980D98"/>
  </w:style>
  <w:style w:type="character" w:customStyle="1" w:styleId="WW-Absatz-Standardschriftart1111111111111111111111111111111">
    <w:name w:val="WW-Absatz-Standardschriftart1111111111111111111111111111111"/>
    <w:rsid w:val="00980D98"/>
  </w:style>
  <w:style w:type="character" w:customStyle="1" w:styleId="WW-Absatz-Standardschriftart11">
    <w:name w:val="WW-Absatz-Standardschriftart11"/>
    <w:rsid w:val="00980D98"/>
  </w:style>
  <w:style w:type="character" w:customStyle="1" w:styleId="WW-Absatz-Standardschriftart1111111111111111111111111">
    <w:name w:val="WW-Absatz-Standardschriftart1111111111111111111111111"/>
    <w:rsid w:val="00980D98"/>
  </w:style>
  <w:style w:type="character" w:customStyle="1" w:styleId="21">
    <w:name w:val="Основной текст 2 Знак"/>
    <w:link w:val="22"/>
    <w:rsid w:val="00980D98"/>
    <w:rPr>
      <w:sz w:val="24"/>
      <w:szCs w:val="24"/>
    </w:rPr>
  </w:style>
  <w:style w:type="character" w:customStyle="1" w:styleId="WW8Num11z1">
    <w:name w:val="WW8Num11z1"/>
    <w:rsid w:val="00980D98"/>
    <w:rPr>
      <w:rFonts w:ascii="Courier New" w:hAnsi="Courier New" w:cs="Courier New"/>
    </w:rPr>
  </w:style>
  <w:style w:type="character" w:customStyle="1" w:styleId="RTFNum128">
    <w:name w:val="RTF_Num 12 8"/>
    <w:rsid w:val="00980D98"/>
    <w:rPr>
      <w:rFonts w:ascii="Wingdings" w:eastAsia="Wingdings" w:hAnsi="Wingdings" w:cs="Wingdings"/>
      <w:sz w:val="20"/>
      <w:szCs w:val="20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980D98"/>
  </w:style>
  <w:style w:type="character" w:customStyle="1" w:styleId="15">
    <w:name w:val="Знак концевой сноски1"/>
    <w:rsid w:val="00980D98"/>
    <w:rPr>
      <w:vertAlign w:val="superscript"/>
    </w:rPr>
  </w:style>
  <w:style w:type="character" w:customStyle="1" w:styleId="WW-Absatz-Standardschriftart11111111111111111">
    <w:name w:val="WW-Absatz-Standardschriftart11111111111111111"/>
    <w:rsid w:val="00980D98"/>
  </w:style>
  <w:style w:type="character" w:customStyle="1" w:styleId="af4">
    <w:name w:val="Символ нумерации"/>
    <w:rsid w:val="00980D98"/>
    <w:rPr>
      <w:lang w:val="uk-UA"/>
    </w:rPr>
  </w:style>
  <w:style w:type="character" w:customStyle="1" w:styleId="WW-Absatz-Standardschriftart11111111111111111111111111">
    <w:name w:val="WW-Absatz-Standardschriftart11111111111111111111111111"/>
    <w:rsid w:val="00980D98"/>
  </w:style>
  <w:style w:type="character" w:customStyle="1" w:styleId="spelle">
    <w:name w:val="spelle"/>
    <w:basedOn w:val="51"/>
    <w:rsid w:val="00980D98"/>
  </w:style>
  <w:style w:type="character" w:customStyle="1" w:styleId="WW-Absatz-Standardschriftart1111111111">
    <w:name w:val="WW-Absatz-Standardschriftart1111111111"/>
    <w:rsid w:val="00980D98"/>
  </w:style>
  <w:style w:type="character" w:customStyle="1" w:styleId="WW-Absatz-Standardschriftart11111111">
    <w:name w:val="WW-Absatz-Standardschriftart11111111"/>
    <w:rsid w:val="00980D98"/>
  </w:style>
  <w:style w:type="character" w:customStyle="1" w:styleId="41">
    <w:name w:val="Основной шрифт абзаца4"/>
    <w:rsid w:val="00980D98"/>
  </w:style>
  <w:style w:type="character" w:customStyle="1" w:styleId="WW-Absatz-Standardschriftart11111111111111111111111111111111111111111">
    <w:name w:val="WW-Absatz-Standardschriftart11111111111111111111111111111111111111111"/>
    <w:rsid w:val="00980D98"/>
  </w:style>
  <w:style w:type="character" w:customStyle="1" w:styleId="WW8Num4z0">
    <w:name w:val="WW8Num4z0"/>
    <w:rsid w:val="00980D98"/>
    <w:rPr>
      <w:rFonts w:cs="Times New Roman"/>
    </w:rPr>
  </w:style>
  <w:style w:type="character" w:customStyle="1" w:styleId="WW8Num9z2">
    <w:name w:val="WW8Num9z2"/>
    <w:rsid w:val="00980D98"/>
    <w:rPr>
      <w:rFonts w:ascii="Wingdings" w:hAnsi="Wingdings"/>
    </w:rPr>
  </w:style>
  <w:style w:type="character" w:customStyle="1" w:styleId="WW-Absatz-Standardschriftart111">
    <w:name w:val="WW-Absatz-Standardschriftart111"/>
    <w:rsid w:val="00980D98"/>
  </w:style>
  <w:style w:type="character" w:customStyle="1" w:styleId="7">
    <w:name w:val="Основной шрифт абзаца7"/>
    <w:rsid w:val="00980D98"/>
  </w:style>
  <w:style w:type="character" w:customStyle="1" w:styleId="WW-Absatz-Standardschriftart111111">
    <w:name w:val="WW-Absatz-Standardschriftart111111"/>
    <w:rsid w:val="00980D98"/>
  </w:style>
  <w:style w:type="character" w:customStyle="1" w:styleId="WW8Num15z0">
    <w:name w:val="WW8Num15z0"/>
    <w:rsid w:val="00980D98"/>
    <w:rPr>
      <w:rFonts w:ascii="Times New Roman" w:hAnsi="Times New Roman" w:cs="Times New Roman"/>
      <w:b w:val="0"/>
      <w:color w:val="auto"/>
    </w:rPr>
  </w:style>
  <w:style w:type="character" w:customStyle="1" w:styleId="rvts0">
    <w:name w:val="rvts0"/>
    <w:basedOn w:val="61"/>
    <w:rsid w:val="00980D98"/>
  </w:style>
  <w:style w:type="character" w:customStyle="1" w:styleId="32">
    <w:name w:val="Основной текст 3 Знак"/>
    <w:link w:val="33"/>
    <w:uiPriority w:val="99"/>
    <w:rsid w:val="00980D98"/>
    <w:rPr>
      <w:sz w:val="16"/>
      <w:szCs w:val="16"/>
      <w:lang w:val="uk-UA" w:eastAsia="ar-SA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980D98"/>
  </w:style>
  <w:style w:type="character" w:customStyle="1" w:styleId="WW-Absatz-Standardschriftart111111111111111111111111111111111111111111111">
    <w:name w:val="WW-Absatz-Standardschriftart111111111111111111111111111111111111111111111"/>
    <w:rsid w:val="00980D98"/>
  </w:style>
  <w:style w:type="character" w:customStyle="1" w:styleId="WW-Absatz-Standardschriftart1111111">
    <w:name w:val="WW-Absatz-Standardschriftart1111111"/>
    <w:rsid w:val="00980D98"/>
  </w:style>
  <w:style w:type="character" w:customStyle="1" w:styleId="WW-Absatz-Standardschriftart11111111111111111111">
    <w:name w:val="WW-Absatz-Standardschriftart11111111111111111111"/>
    <w:rsid w:val="00980D98"/>
  </w:style>
  <w:style w:type="character" w:customStyle="1" w:styleId="23">
    <w:name w:val="Знак сноски2"/>
    <w:rsid w:val="00980D98"/>
    <w:rPr>
      <w:vertAlign w:val="superscript"/>
    </w:rPr>
  </w:style>
  <w:style w:type="character" w:customStyle="1" w:styleId="Internetlink">
    <w:name w:val="Internet link"/>
    <w:rsid w:val="00980D98"/>
    <w:rPr>
      <w:color w:val="000080"/>
      <w:u w:val="single"/>
    </w:rPr>
  </w:style>
  <w:style w:type="character" w:customStyle="1" w:styleId="subject">
    <w:name w:val="subject"/>
    <w:rsid w:val="00980D98"/>
  </w:style>
  <w:style w:type="character" w:customStyle="1" w:styleId="WW-Absatz-Standardschriftart">
    <w:name w:val="WW-Absatz-Standardschriftart"/>
    <w:rsid w:val="00980D98"/>
  </w:style>
  <w:style w:type="character" w:customStyle="1" w:styleId="xfm33853377">
    <w:name w:val="xfm_33853377"/>
    <w:rsid w:val="00980D98"/>
  </w:style>
  <w:style w:type="character" w:customStyle="1" w:styleId="WW8Num8z1">
    <w:name w:val="WW8Num8z1"/>
    <w:rsid w:val="00980D98"/>
    <w:rPr>
      <w:rFonts w:ascii="Courier New" w:hAnsi="Courier New" w:cs="Courier New"/>
    </w:rPr>
  </w:style>
  <w:style w:type="character" w:customStyle="1" w:styleId="WW-Absatz-Standardschriftart1111111111111111111111111111111111111111">
    <w:name w:val="WW-Absatz-Standardschriftart1111111111111111111111111111111111111111"/>
    <w:rsid w:val="00980D98"/>
  </w:style>
  <w:style w:type="character" w:customStyle="1" w:styleId="af5">
    <w:name w:val="Символы концевой сноски"/>
    <w:rsid w:val="00980D98"/>
    <w:rPr>
      <w:vertAlign w:val="superscript"/>
    </w:rPr>
  </w:style>
  <w:style w:type="character" w:customStyle="1" w:styleId="24">
    <w:name w:val="Знак концевой сноски2"/>
    <w:rsid w:val="00980D98"/>
    <w:rPr>
      <w:vertAlign w:val="superscript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980D98"/>
  </w:style>
  <w:style w:type="character" w:customStyle="1" w:styleId="WW-Absatz-Standardschriftart11111">
    <w:name w:val="WW-Absatz-Standardschriftart11111"/>
    <w:rsid w:val="00980D98"/>
  </w:style>
  <w:style w:type="character" w:customStyle="1" w:styleId="210pt">
    <w:name w:val="Основной текст (2) + 10 pt"/>
    <w:aliases w:val="Полужирный,Не курсив"/>
    <w:rsid w:val="00980D98"/>
    <w:rPr>
      <w:rFonts w:ascii="Times New Roman" w:hAnsi="Times New Roman" w:cs="Times New Roman"/>
      <w:b w:val="0"/>
      <w:bCs w:val="0"/>
      <w:spacing w:val="0"/>
      <w:sz w:val="20"/>
      <w:szCs w:val="20"/>
      <w:lang w:bidi="ar-SA"/>
    </w:rPr>
  </w:style>
  <w:style w:type="character" w:customStyle="1" w:styleId="362426D0-E01A-4B5D-B4F6-91F34B9E507D">
    <w:name w:val="362426D0-E01A-4B5D-B4F6-91F34B9E507D"/>
    <w:rsid w:val="00980D98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7F431735-0788-450C-958C-1D4D2E9E4146">
    <w:name w:val="7F431735-0788-450C-958C-1D4D2E9E4146"/>
    <w:rsid w:val="00980D98"/>
    <w:rPr>
      <w:rFonts w:ascii="Times New Roman" w:hAnsi="Times New Roman" w:cs="Times New Roman"/>
      <w:spacing w:val="10"/>
      <w:sz w:val="22"/>
      <w:szCs w:val="22"/>
      <w:lang w:bidi="ar-SA"/>
    </w:rPr>
  </w:style>
  <w:style w:type="character" w:customStyle="1" w:styleId="FontStyle13">
    <w:name w:val="Font Style13"/>
    <w:rsid w:val="00980D98"/>
    <w:rPr>
      <w:rFonts w:ascii="Times New Roman" w:hAnsi="Times New Roman" w:cs="Times New Roman"/>
      <w:sz w:val="20"/>
      <w:szCs w:val="20"/>
    </w:rPr>
  </w:style>
  <w:style w:type="character" w:customStyle="1" w:styleId="WW8Num8z3">
    <w:name w:val="WW8Num8z3"/>
    <w:rsid w:val="00980D98"/>
    <w:rPr>
      <w:rFonts w:ascii="Symbol" w:hAnsi="Symbol"/>
    </w:rPr>
  </w:style>
  <w:style w:type="character" w:customStyle="1" w:styleId="WW8Num5z0">
    <w:name w:val="WW8Num5z0"/>
    <w:rsid w:val="00980D98"/>
    <w:rPr>
      <w:rFonts w:ascii="Times New Roman" w:eastAsia="Times New Roman" w:hAnsi="Times New Roman" w:cs="Times New Roman"/>
    </w:rPr>
  </w:style>
  <w:style w:type="character" w:customStyle="1" w:styleId="WW-Absatz-Standardschriftart11111111111111111111111">
    <w:name w:val="WW-Absatz-Standardschriftart11111111111111111111111"/>
    <w:rsid w:val="00980D98"/>
  </w:style>
  <w:style w:type="character" w:customStyle="1" w:styleId="5A39A093-31F0-4A91-B58F-EA6331CF1C42">
    <w:name w:val="5A39A093-31F0-4A91-B58F-EA6331CF1C42"/>
    <w:rsid w:val="00980D98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character" w:customStyle="1" w:styleId="WW-Absatz-Standardschriftart11111111111111">
    <w:name w:val="WW-Absatz-Standardschriftart11111111111111"/>
    <w:rsid w:val="00980D98"/>
  </w:style>
  <w:style w:type="character" w:customStyle="1" w:styleId="Absatz-Standardschriftart">
    <w:name w:val="Absatz-Standardschriftart"/>
    <w:rsid w:val="00980D98"/>
  </w:style>
  <w:style w:type="character" w:customStyle="1" w:styleId="WW8Num11z0">
    <w:name w:val="WW8Num11z0"/>
    <w:rsid w:val="00980D98"/>
    <w:rPr>
      <w:rFonts w:ascii="Symbol" w:eastAsia="Times New Roman" w:hAnsi="Symbol" w:cs="Times New Roman"/>
      <w:b w:val="0"/>
      <w:sz w:val="23"/>
    </w:rPr>
  </w:style>
  <w:style w:type="character" w:customStyle="1" w:styleId="WW-Absatz-Standardschriftart111111111111111111111">
    <w:name w:val="WW-Absatz-Standardschriftart111111111111111111111"/>
    <w:rsid w:val="00980D98"/>
  </w:style>
  <w:style w:type="character" w:customStyle="1" w:styleId="WW8Num16z1">
    <w:name w:val="WW8Num16z1"/>
    <w:rsid w:val="00980D98"/>
    <w:rPr>
      <w:rFonts w:ascii="Courier New" w:hAnsi="Courier New" w:cs="Courier New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980D98"/>
  </w:style>
  <w:style w:type="character" w:customStyle="1" w:styleId="WW-Absatz-Standardschriftart11111111111111111111111111111111111111111111">
    <w:name w:val="WW-Absatz-Standardschriftart11111111111111111111111111111111111111111111"/>
    <w:rsid w:val="00980D98"/>
  </w:style>
  <w:style w:type="character" w:customStyle="1" w:styleId="WW-Absatz-Standardschriftart111111111111111111">
    <w:name w:val="WW-Absatz-Standardschriftart111111111111111111"/>
    <w:rsid w:val="00980D98"/>
  </w:style>
  <w:style w:type="character" w:customStyle="1" w:styleId="WW-Absatz-Standardschriftart1111111111111111111111111111111111">
    <w:name w:val="WW-Absatz-Standardschriftart1111111111111111111111111111111111"/>
    <w:rsid w:val="00980D98"/>
  </w:style>
  <w:style w:type="character" w:customStyle="1" w:styleId="WW-Absatz-Standardschriftart11111111111111111111111111111111111111">
    <w:name w:val="WW-Absatz-Standardschriftart11111111111111111111111111111111111111"/>
    <w:rsid w:val="00980D98"/>
  </w:style>
  <w:style w:type="character" w:customStyle="1" w:styleId="WW-Absatz-Standardschriftart11111111111">
    <w:name w:val="WW-Absatz-Standardschriftart11111111111"/>
    <w:rsid w:val="00980D98"/>
  </w:style>
  <w:style w:type="character" w:customStyle="1" w:styleId="WW-Absatz-Standardschriftart11111111111111111111111111111111111">
    <w:name w:val="WW-Absatz-Standardschriftart11111111111111111111111111111111111"/>
    <w:rsid w:val="00980D98"/>
  </w:style>
  <w:style w:type="character" w:customStyle="1" w:styleId="WW-Absatz-Standardschriftart11111111111111111111111111111111">
    <w:name w:val="WW-Absatz-Standardschriftart11111111111111111111111111111111"/>
    <w:rsid w:val="00980D98"/>
  </w:style>
  <w:style w:type="character" w:customStyle="1" w:styleId="16">
    <w:name w:val="Основной шрифт абзаца1"/>
    <w:rsid w:val="00980D98"/>
  </w:style>
  <w:style w:type="character" w:customStyle="1" w:styleId="FontStyle">
    <w:name w:val="Font Style"/>
    <w:rsid w:val="00980D98"/>
    <w:rPr>
      <w:rFonts w:cs="Courier New"/>
      <w:color w:val="000000"/>
      <w:sz w:val="20"/>
      <w:szCs w:val="20"/>
    </w:rPr>
  </w:style>
  <w:style w:type="character" w:customStyle="1" w:styleId="WW8Num8z0">
    <w:name w:val="WW8Num8z0"/>
    <w:rsid w:val="00980D98"/>
    <w:rPr>
      <w:rFonts w:ascii="Symbol" w:eastAsia="Times New Roman" w:hAnsi="Symbol" w:cs="Times New Roman"/>
    </w:rPr>
  </w:style>
  <w:style w:type="character" w:customStyle="1" w:styleId="af6">
    <w:name w:val="Основной текст_"/>
    <w:link w:val="25"/>
    <w:locked/>
    <w:rsid w:val="00980D98"/>
    <w:rPr>
      <w:sz w:val="14"/>
      <w:szCs w:val="14"/>
      <w:shd w:val="clear" w:color="auto" w:fill="FFFFFF"/>
    </w:rPr>
  </w:style>
  <w:style w:type="character" w:customStyle="1" w:styleId="62">
    <w:name w:val="Основной текст (6)_"/>
    <w:link w:val="63"/>
    <w:locked/>
    <w:rsid w:val="00980D98"/>
    <w:rPr>
      <w:spacing w:val="10"/>
      <w:sz w:val="19"/>
      <w:szCs w:val="19"/>
      <w:shd w:val="clear" w:color="auto" w:fill="FFFFFF"/>
    </w:rPr>
  </w:style>
  <w:style w:type="character" w:customStyle="1" w:styleId="17">
    <w:name w:val="Верхний колонтитул Знак1"/>
    <w:uiPriority w:val="99"/>
    <w:rsid w:val="00980D98"/>
    <w:rPr>
      <w:sz w:val="24"/>
      <w:szCs w:val="24"/>
      <w:lang w:eastAsia="ar-SA"/>
    </w:rPr>
  </w:style>
  <w:style w:type="character" w:customStyle="1" w:styleId="WW8Num9z1">
    <w:name w:val="WW8Num9z1"/>
    <w:rsid w:val="00980D98"/>
    <w:rPr>
      <w:rFonts w:ascii="Courier New" w:hAnsi="Courier New" w:cs="Courier New"/>
    </w:rPr>
  </w:style>
  <w:style w:type="character" w:customStyle="1" w:styleId="9FD9D05D-97B4-40A7-996B-D194321FF97C">
    <w:name w:val="9FD9D05D-97B4-40A7-996B-D194321FF97C"/>
    <w:rsid w:val="00980D98"/>
    <w:rPr>
      <w:sz w:val="22"/>
      <w:szCs w:val="22"/>
      <w:lang w:bidi="ar-SA"/>
    </w:rPr>
  </w:style>
  <w:style w:type="character" w:customStyle="1" w:styleId="pp-characteristics-tab-product-name">
    <w:name w:val="pp-characteristics-tab-product-name"/>
    <w:rsid w:val="00980D98"/>
  </w:style>
  <w:style w:type="character" w:customStyle="1" w:styleId="WW-Absatz-Standardschriftart111111111111111111111111">
    <w:name w:val="WW-Absatz-Standardschriftart111111111111111111111111"/>
    <w:rsid w:val="00980D98"/>
  </w:style>
  <w:style w:type="character" w:customStyle="1" w:styleId="ng-binding1">
    <w:name w:val="ng-binding1"/>
    <w:rsid w:val="00980D98"/>
  </w:style>
  <w:style w:type="character" w:customStyle="1" w:styleId="WW-Absatz-Standardschriftart11111111111111111111111111111">
    <w:name w:val="WW-Absatz-Standardschriftart11111111111111111111111111111"/>
    <w:rsid w:val="00980D98"/>
  </w:style>
  <w:style w:type="character" w:customStyle="1" w:styleId="af7">
    <w:name w:val="Текст концевой сноски Знак"/>
    <w:rsid w:val="00980D98"/>
    <w:rPr>
      <w:rFonts w:ascii="Calibri" w:eastAsia="Calibri" w:hAnsi="Calibri"/>
    </w:rPr>
  </w:style>
  <w:style w:type="character" w:customStyle="1" w:styleId="26">
    <w:name w:val="Основной текст с отступом 2 Знак"/>
    <w:link w:val="27"/>
    <w:uiPriority w:val="99"/>
    <w:rsid w:val="00980D98"/>
    <w:rPr>
      <w:sz w:val="24"/>
      <w:szCs w:val="24"/>
      <w:lang w:val="uk-UA" w:eastAsia="ar-SA"/>
    </w:rPr>
  </w:style>
  <w:style w:type="character" w:customStyle="1" w:styleId="WW8Num12z0">
    <w:name w:val="WW8Num12z0"/>
    <w:rsid w:val="00980D98"/>
    <w:rPr>
      <w:rFonts w:ascii="Times New Roman" w:hAnsi="Times New Roman" w:cs="Times New Roman"/>
      <w:b w:val="0"/>
      <w:color w:val="auto"/>
    </w:rPr>
  </w:style>
  <w:style w:type="character" w:customStyle="1" w:styleId="WW-Absatz-Standardschriftart1111111111111111111111111111111111111111111">
    <w:name w:val="WW-Absatz-Standardschriftart1111111111111111111111111111111111111111111"/>
    <w:rsid w:val="00980D98"/>
  </w:style>
  <w:style w:type="character" w:customStyle="1" w:styleId="3C9E346F-F0F1-4ECB-AE45-1D77C3297A08">
    <w:name w:val="3C9E346F-F0F1-4ECB-AE45-1D77C3297A08"/>
    <w:rsid w:val="00980D98"/>
    <w:rPr>
      <w:b/>
      <w:bCs/>
      <w:sz w:val="22"/>
      <w:szCs w:val="22"/>
      <w:lang w:bidi="ar-SA"/>
    </w:rPr>
  </w:style>
  <w:style w:type="character" w:customStyle="1" w:styleId="WW8Num9z3">
    <w:name w:val="WW8Num9z3"/>
    <w:rsid w:val="00980D98"/>
    <w:rPr>
      <w:rFonts w:ascii="Symbol" w:hAnsi="Symbol"/>
    </w:rPr>
  </w:style>
  <w:style w:type="character" w:customStyle="1" w:styleId="af8">
    <w:name w:val="Маркеры списка"/>
    <w:rsid w:val="00980D98"/>
    <w:rPr>
      <w:rFonts w:ascii="OpenSymbol" w:eastAsia="OpenSymbol" w:hAnsi="OpenSymbol" w:cs="OpenSymbol"/>
    </w:rPr>
  </w:style>
  <w:style w:type="character" w:customStyle="1" w:styleId="af9">
    <w:name w:val="Основной текст с отступом Знак"/>
    <w:link w:val="afa"/>
    <w:uiPriority w:val="99"/>
    <w:rsid w:val="00980D98"/>
    <w:rPr>
      <w:sz w:val="24"/>
      <w:szCs w:val="24"/>
      <w:lang w:eastAsia="ar-SA"/>
    </w:rPr>
  </w:style>
  <w:style w:type="character" w:customStyle="1" w:styleId="WW-Absatz-Standardschriftart1111111111111111111111111111111111111">
    <w:name w:val="WW-Absatz-Standardschriftart1111111111111111111111111111111111111"/>
    <w:rsid w:val="00980D98"/>
  </w:style>
  <w:style w:type="character" w:customStyle="1" w:styleId="WW-Absatz-Standardschriftart111111111111111">
    <w:name w:val="WW-Absatz-Standardschriftart111111111111111"/>
    <w:rsid w:val="00980D98"/>
  </w:style>
  <w:style w:type="character" w:customStyle="1" w:styleId="70">
    <w:name w:val="Основной текст (7)_"/>
    <w:link w:val="71"/>
    <w:locked/>
    <w:rsid w:val="00980D98"/>
    <w:rPr>
      <w:shd w:val="clear" w:color="auto" w:fill="FFFFFF"/>
    </w:rPr>
  </w:style>
  <w:style w:type="character" w:customStyle="1" w:styleId="34">
    <w:name w:val="Основной шрифт абзаца3"/>
    <w:rsid w:val="00980D98"/>
  </w:style>
  <w:style w:type="character" w:customStyle="1" w:styleId="WW8Num5z3">
    <w:name w:val="WW8Num5z3"/>
    <w:rsid w:val="00980D98"/>
    <w:rPr>
      <w:rFonts w:ascii="Symbol" w:hAnsi="Symbol"/>
    </w:rPr>
  </w:style>
  <w:style w:type="character" w:customStyle="1" w:styleId="28">
    <w:name w:val="Основной шрифт абзаца2"/>
    <w:rsid w:val="00980D98"/>
  </w:style>
  <w:style w:type="character" w:customStyle="1" w:styleId="WW-Absatz-Standardschriftart111111111">
    <w:name w:val="WW-Absatz-Standardschriftart111111111"/>
    <w:rsid w:val="00980D98"/>
  </w:style>
  <w:style w:type="character" w:customStyle="1" w:styleId="WW-Absatz-Standardschriftart1">
    <w:name w:val="WW-Absatz-Standardschriftart1"/>
    <w:rsid w:val="00980D98"/>
  </w:style>
  <w:style w:type="character" w:customStyle="1" w:styleId="WW8Num5z2">
    <w:name w:val="WW8Num5z2"/>
    <w:rsid w:val="00980D98"/>
    <w:rPr>
      <w:rFonts w:ascii="Wingdings" w:hAnsi="Wingdings"/>
    </w:rPr>
  </w:style>
  <w:style w:type="character" w:customStyle="1" w:styleId="WW-Absatz-Standardschriftart111111111111">
    <w:name w:val="WW-Absatz-Standardschriftart111111111111"/>
    <w:rsid w:val="00980D98"/>
  </w:style>
  <w:style w:type="character" w:customStyle="1" w:styleId="WW8Num5z4">
    <w:name w:val="WW8Num5z4"/>
    <w:rsid w:val="00980D98"/>
    <w:rPr>
      <w:rFonts w:ascii="Courier New" w:hAnsi="Courier New"/>
    </w:rPr>
  </w:style>
  <w:style w:type="paragraph" w:customStyle="1" w:styleId="29">
    <w:name w:val="Указатель2"/>
    <w:basedOn w:val="a0"/>
    <w:rsid w:val="00980D9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uk-UA" w:eastAsia="ar-SA"/>
    </w:rPr>
  </w:style>
  <w:style w:type="paragraph" w:customStyle="1" w:styleId="210">
    <w:name w:val="Основной текст с отступом 21"/>
    <w:basedOn w:val="a0"/>
    <w:rsid w:val="00980D9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fb">
    <w:name w:val="Шапка акта"/>
    <w:basedOn w:val="a0"/>
    <w:next w:val="a0"/>
    <w:rsid w:val="00980D98"/>
    <w:pPr>
      <w:suppressAutoHyphens/>
      <w:spacing w:before="120"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fc">
    <w:name w:val="Subtitle"/>
    <w:basedOn w:val="18"/>
    <w:next w:val="a1"/>
    <w:link w:val="afd"/>
    <w:qFormat/>
    <w:rsid w:val="00980D98"/>
    <w:pPr>
      <w:jc w:val="center"/>
    </w:pPr>
    <w:rPr>
      <w:i/>
      <w:iCs/>
    </w:rPr>
  </w:style>
  <w:style w:type="character" w:customStyle="1" w:styleId="afd">
    <w:name w:val="Подзаголовок Знак"/>
    <w:basedOn w:val="a2"/>
    <w:link w:val="afc"/>
    <w:rsid w:val="00980D98"/>
    <w:rPr>
      <w:rFonts w:ascii="Arial" w:eastAsia="Lucida Sans Unicode" w:hAnsi="Arial" w:cs="Mangal"/>
      <w:i/>
      <w:iCs/>
      <w:sz w:val="28"/>
      <w:szCs w:val="28"/>
      <w:lang w:val="uk-UA" w:eastAsia="ar-SA"/>
    </w:rPr>
  </w:style>
  <w:style w:type="paragraph" w:customStyle="1" w:styleId="64">
    <w:name w:val="Указатель6"/>
    <w:basedOn w:val="a0"/>
    <w:rsid w:val="00980D9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uk-UA" w:eastAsia="ar-SA"/>
    </w:rPr>
  </w:style>
  <w:style w:type="paragraph" w:customStyle="1" w:styleId="130">
    <w:name w:val="Обычный + 13 пт"/>
    <w:basedOn w:val="a0"/>
    <w:rsid w:val="00980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fe">
    <w:name w:val="endnote text"/>
    <w:basedOn w:val="a0"/>
    <w:link w:val="19"/>
    <w:rsid w:val="00980D9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19">
    <w:name w:val="Текст концевой сноски Знак1"/>
    <w:basedOn w:val="a2"/>
    <w:link w:val="afe"/>
    <w:rsid w:val="00980D98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65">
    <w:name w:val="Название6"/>
    <w:basedOn w:val="a0"/>
    <w:rsid w:val="00980D9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uk-UA" w:eastAsia="ar-SA"/>
    </w:rPr>
  </w:style>
  <w:style w:type="paragraph" w:customStyle="1" w:styleId="310">
    <w:name w:val="Основной текст с отступом 31"/>
    <w:basedOn w:val="a0"/>
    <w:rsid w:val="00980D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a">
    <w:name w:val="Название объекта1"/>
    <w:basedOn w:val="a0"/>
    <w:next w:val="a0"/>
    <w:rsid w:val="00980D98"/>
    <w:pPr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i/>
      <w:szCs w:val="20"/>
      <w:lang w:val="uk-UA" w:eastAsia="ar-SA"/>
    </w:rPr>
  </w:style>
  <w:style w:type="paragraph" w:customStyle="1" w:styleId="Standard">
    <w:name w:val="Standard"/>
    <w:rsid w:val="00980D9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42">
    <w:name w:val="Название4"/>
    <w:basedOn w:val="a0"/>
    <w:rsid w:val="00980D9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uk-UA" w:eastAsia="ar-SA"/>
    </w:rPr>
  </w:style>
  <w:style w:type="paragraph" w:customStyle="1" w:styleId="1b">
    <w:name w:val="Название1"/>
    <w:basedOn w:val="a0"/>
    <w:rsid w:val="00980D9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uk-UA" w:eastAsia="ar-SA"/>
    </w:rPr>
  </w:style>
  <w:style w:type="paragraph" w:customStyle="1" w:styleId="1c">
    <w:name w:val="1"/>
    <w:basedOn w:val="18"/>
    <w:next w:val="afc"/>
    <w:qFormat/>
    <w:rsid w:val="00980D98"/>
  </w:style>
  <w:style w:type="paragraph" w:styleId="22">
    <w:name w:val="Body Text 2"/>
    <w:basedOn w:val="a0"/>
    <w:link w:val="21"/>
    <w:rsid w:val="00980D98"/>
    <w:pPr>
      <w:spacing w:after="120" w:line="480" w:lineRule="auto"/>
    </w:pPr>
    <w:rPr>
      <w:sz w:val="24"/>
      <w:szCs w:val="24"/>
    </w:rPr>
  </w:style>
  <w:style w:type="character" w:customStyle="1" w:styleId="211">
    <w:name w:val="Основной текст 2 Знак1"/>
    <w:basedOn w:val="a2"/>
    <w:uiPriority w:val="99"/>
    <w:semiHidden/>
    <w:rsid w:val="00980D98"/>
  </w:style>
  <w:style w:type="paragraph" w:customStyle="1" w:styleId="1d">
    <w:name w:val="Указатель1"/>
    <w:basedOn w:val="a0"/>
    <w:rsid w:val="00980D9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uk-UA" w:eastAsia="ar-SA"/>
    </w:rPr>
  </w:style>
  <w:style w:type="paragraph" w:customStyle="1" w:styleId="25">
    <w:name w:val="Основной текст2"/>
    <w:basedOn w:val="a0"/>
    <w:link w:val="af6"/>
    <w:rsid w:val="00980D98"/>
    <w:pPr>
      <w:shd w:val="clear" w:color="auto" w:fill="FFFFFF"/>
      <w:spacing w:after="180" w:line="192" w:lineRule="exact"/>
      <w:jc w:val="both"/>
    </w:pPr>
    <w:rPr>
      <w:sz w:val="14"/>
      <w:szCs w:val="14"/>
    </w:rPr>
  </w:style>
  <w:style w:type="character" w:customStyle="1" w:styleId="1e">
    <w:name w:val="Нижний колонтитул Знак1"/>
    <w:basedOn w:val="a2"/>
    <w:uiPriority w:val="99"/>
    <w:rsid w:val="00980D98"/>
    <w:rPr>
      <w:sz w:val="24"/>
      <w:szCs w:val="24"/>
      <w:lang w:val="uk-UA" w:eastAsia="ar-SA"/>
    </w:rPr>
  </w:style>
  <w:style w:type="paragraph" w:customStyle="1" w:styleId="18">
    <w:name w:val="Заголовок1"/>
    <w:basedOn w:val="a0"/>
    <w:next w:val="a1"/>
    <w:rsid w:val="00980D98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val="uk-UA" w:eastAsia="ar-SA"/>
    </w:rPr>
  </w:style>
  <w:style w:type="character" w:customStyle="1" w:styleId="1f">
    <w:name w:val="Текст выноски Знак1"/>
    <w:basedOn w:val="a2"/>
    <w:uiPriority w:val="99"/>
    <w:semiHidden/>
    <w:rsid w:val="00980D98"/>
    <w:rPr>
      <w:rFonts w:ascii="Segoe UI" w:hAnsi="Segoe UI" w:cs="Segoe UI"/>
      <w:sz w:val="18"/>
      <w:szCs w:val="18"/>
      <w:lang w:val="uk-UA" w:eastAsia="ar-SA"/>
    </w:rPr>
  </w:style>
  <w:style w:type="paragraph" w:customStyle="1" w:styleId="71">
    <w:name w:val="Основной текст (7)"/>
    <w:basedOn w:val="a0"/>
    <w:link w:val="70"/>
    <w:rsid w:val="00980D98"/>
    <w:pPr>
      <w:shd w:val="clear" w:color="auto" w:fill="FFFFFF"/>
      <w:spacing w:after="0" w:line="240" w:lineRule="atLeast"/>
    </w:pPr>
  </w:style>
  <w:style w:type="paragraph" w:styleId="aff">
    <w:name w:val="TOC Heading"/>
    <w:basedOn w:val="1"/>
    <w:next w:val="a0"/>
    <w:qFormat/>
    <w:rsid w:val="00980D98"/>
    <w:pPr>
      <w:keepLines/>
      <w:spacing w:before="480" w:after="0" w:line="276" w:lineRule="auto"/>
    </w:pPr>
    <w:rPr>
      <w:rFonts w:ascii="Cambria" w:hAnsi="Cambria" w:cs="Times New Roman"/>
      <w:color w:val="365F91"/>
      <w:sz w:val="28"/>
      <w:szCs w:val="28"/>
    </w:rPr>
  </w:style>
  <w:style w:type="paragraph" w:customStyle="1" w:styleId="ng-binding">
    <w:name w:val="ng-binding"/>
    <w:basedOn w:val="a0"/>
    <w:rsid w:val="0098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f0">
    <w:name w:val="Содержимое врезки"/>
    <w:basedOn w:val="a1"/>
    <w:rsid w:val="00980D98"/>
  </w:style>
  <w:style w:type="paragraph" w:customStyle="1" w:styleId="aff1">
    <w:name w:val="Заголовок таблицы"/>
    <w:basedOn w:val="aff2"/>
    <w:rsid w:val="00980D98"/>
    <w:pPr>
      <w:jc w:val="center"/>
    </w:pPr>
    <w:rPr>
      <w:b/>
      <w:bCs/>
    </w:rPr>
  </w:style>
  <w:style w:type="paragraph" w:customStyle="1" w:styleId="1TimesNewRoman11pt">
    <w:name w:val="Стиль Заголовок 1 + Times New Roman 11 pt"/>
    <w:basedOn w:val="1"/>
    <w:rsid w:val="00980D98"/>
    <w:pPr>
      <w:spacing w:before="120" w:after="40"/>
      <w:jc w:val="center"/>
    </w:pPr>
    <w:rPr>
      <w:rFonts w:ascii="Times New Roman" w:hAnsi="Times New Roman" w:cs="Times New Roman"/>
      <w:sz w:val="40"/>
      <w:szCs w:val="40"/>
    </w:rPr>
  </w:style>
  <w:style w:type="paragraph" w:customStyle="1" w:styleId="aff3">
    <w:name w:val="Обычный (веб) + Черный"/>
    <w:basedOn w:val="a0"/>
    <w:rsid w:val="00980D98"/>
    <w:pPr>
      <w:keepNext/>
      <w:suppressAutoHyphens/>
      <w:spacing w:before="120" w:after="40" w:line="240" w:lineRule="auto"/>
      <w:ind w:firstLine="630"/>
      <w:jc w:val="both"/>
    </w:pPr>
    <w:rPr>
      <w:rFonts w:ascii="Times New Roman" w:eastAsia="Calibri" w:hAnsi="Times New Roman" w:cs="Times New Roman"/>
      <w:bCs/>
      <w:kern w:val="1"/>
      <w:sz w:val="24"/>
      <w:szCs w:val="24"/>
      <w:lang w:val="uk-UA" w:eastAsia="ar-SA"/>
    </w:rPr>
  </w:style>
  <w:style w:type="paragraph" w:customStyle="1" w:styleId="aff4">
    <w:name w:val="Текст в заданном формате"/>
    <w:basedOn w:val="a0"/>
    <w:rsid w:val="00980D98"/>
    <w:pPr>
      <w:widowControl w:val="0"/>
      <w:suppressAutoHyphens/>
      <w:spacing w:after="0" w:line="300" w:lineRule="auto"/>
      <w:ind w:left="40" w:firstLine="700"/>
    </w:pPr>
    <w:rPr>
      <w:rFonts w:ascii="Liberation Mono" w:eastAsia="Courier New" w:hAnsi="Liberation Mono" w:cs="Liberation Mono"/>
      <w:sz w:val="20"/>
      <w:szCs w:val="20"/>
      <w:lang w:val="uk-UA" w:eastAsia="zh-CN"/>
    </w:rPr>
  </w:style>
  <w:style w:type="paragraph" w:customStyle="1" w:styleId="35">
    <w:name w:val="Название3"/>
    <w:basedOn w:val="a0"/>
    <w:rsid w:val="00980D9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uk-UA" w:eastAsia="ar-SA"/>
    </w:rPr>
  </w:style>
  <w:style w:type="paragraph" w:customStyle="1" w:styleId="52">
    <w:name w:val="Указатель5"/>
    <w:basedOn w:val="a0"/>
    <w:rsid w:val="00980D9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uk-UA" w:eastAsia="ar-SA"/>
    </w:rPr>
  </w:style>
  <w:style w:type="paragraph" w:styleId="aff5">
    <w:name w:val="List"/>
    <w:basedOn w:val="a1"/>
    <w:rsid w:val="00980D98"/>
    <w:rPr>
      <w:rFonts w:cs="Mangal"/>
    </w:rPr>
  </w:style>
  <w:style w:type="paragraph" w:styleId="afa">
    <w:name w:val="Body Text Indent"/>
    <w:basedOn w:val="a0"/>
    <w:link w:val="af9"/>
    <w:uiPriority w:val="99"/>
    <w:unhideWhenUsed/>
    <w:rsid w:val="00980D98"/>
    <w:pPr>
      <w:suppressAutoHyphens/>
      <w:spacing w:after="120" w:line="240" w:lineRule="auto"/>
      <w:ind w:left="283"/>
    </w:pPr>
    <w:rPr>
      <w:sz w:val="24"/>
      <w:szCs w:val="24"/>
      <w:lang w:eastAsia="ar-SA"/>
    </w:rPr>
  </w:style>
  <w:style w:type="character" w:customStyle="1" w:styleId="1f0">
    <w:name w:val="Основной текст с отступом Знак1"/>
    <w:basedOn w:val="a2"/>
    <w:uiPriority w:val="99"/>
    <w:semiHidden/>
    <w:rsid w:val="00980D98"/>
  </w:style>
  <w:style w:type="paragraph" w:customStyle="1" w:styleId="14pt">
    <w:name w:val="Звичайний + 14 pt"/>
    <w:basedOn w:val="a0"/>
    <w:uiPriority w:val="99"/>
    <w:rsid w:val="00980D98"/>
    <w:pPr>
      <w:widowControl w:val="0"/>
      <w:shd w:val="clear" w:color="auto" w:fill="FFFFFF"/>
      <w:tabs>
        <w:tab w:val="left" w:pos="5467"/>
      </w:tabs>
      <w:autoSpaceDE w:val="0"/>
      <w:autoSpaceDN w:val="0"/>
      <w:adjustRightInd w:val="0"/>
      <w:spacing w:after="0" w:line="235" w:lineRule="exact"/>
      <w:ind w:left="5" w:right="101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val="uk-UA"/>
    </w:rPr>
  </w:style>
  <w:style w:type="paragraph" w:customStyle="1" w:styleId="1f1">
    <w:name w:val="Абзац списка1"/>
    <w:basedOn w:val="a0"/>
    <w:rsid w:val="00980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a">
    <w:name w:val="Название2"/>
    <w:basedOn w:val="a0"/>
    <w:rsid w:val="00980D9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uk-UA" w:eastAsia="ar-SA"/>
    </w:rPr>
  </w:style>
  <w:style w:type="paragraph" w:customStyle="1" w:styleId="43">
    <w:name w:val="Указатель4"/>
    <w:basedOn w:val="a0"/>
    <w:rsid w:val="00980D9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uk-UA" w:eastAsia="ar-SA"/>
    </w:rPr>
  </w:style>
  <w:style w:type="paragraph" w:customStyle="1" w:styleId="1f2">
    <w:name w:val="Обычный (веб)1"/>
    <w:basedOn w:val="a0"/>
    <w:rsid w:val="00980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ff6">
    <w:name w:val="caption"/>
    <w:basedOn w:val="a0"/>
    <w:next w:val="a0"/>
    <w:qFormat/>
    <w:rsid w:val="00980D98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customStyle="1" w:styleId="110">
    <w:name w:val="Абзац списка11"/>
    <w:basedOn w:val="a0"/>
    <w:rsid w:val="00980D9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212">
    <w:name w:val="Основной текст 21"/>
    <w:basedOn w:val="a0"/>
    <w:rsid w:val="00980D98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ff7">
    <w:name w:val="No Spacing"/>
    <w:uiPriority w:val="1"/>
    <w:qFormat/>
    <w:rsid w:val="00980D98"/>
    <w:pPr>
      <w:suppressAutoHyphens/>
      <w:spacing w:after="0" w:line="240" w:lineRule="auto"/>
    </w:pPr>
    <w:rPr>
      <w:rFonts w:ascii="Calibri" w:eastAsia="Calibri" w:hAnsi="Calibri" w:cs="Times New Roman"/>
      <w:lang w:val="uk-UA" w:eastAsia="ar-SA"/>
    </w:rPr>
  </w:style>
  <w:style w:type="paragraph" w:customStyle="1" w:styleId="aff8">
    <w:name w:val="Знак Знак Знак Знак Знак Знак Знак Знак Знак Знак"/>
    <w:basedOn w:val="a0"/>
    <w:rsid w:val="00980D98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63">
    <w:name w:val="Основной текст (6)"/>
    <w:basedOn w:val="a0"/>
    <w:link w:val="62"/>
    <w:rsid w:val="00980D98"/>
    <w:pPr>
      <w:shd w:val="clear" w:color="auto" w:fill="FFFFFF"/>
      <w:spacing w:before="300" w:after="300" w:line="240" w:lineRule="atLeast"/>
      <w:ind w:hanging="420"/>
      <w:jc w:val="both"/>
    </w:pPr>
    <w:rPr>
      <w:spacing w:val="10"/>
      <w:sz w:val="19"/>
      <w:szCs w:val="19"/>
    </w:rPr>
  </w:style>
  <w:style w:type="paragraph" w:customStyle="1" w:styleId="53">
    <w:name w:val="Название5"/>
    <w:basedOn w:val="a0"/>
    <w:rsid w:val="00980D9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uk-UA" w:eastAsia="ar-SA"/>
    </w:rPr>
  </w:style>
  <w:style w:type="paragraph" w:customStyle="1" w:styleId="2b">
    <w:name w:val="Обычный2"/>
    <w:rsid w:val="00980D98"/>
    <w:pPr>
      <w:spacing w:after="0"/>
    </w:pPr>
    <w:rPr>
      <w:rFonts w:ascii="Arial" w:eastAsia="Arial" w:hAnsi="Arial" w:cs="Arial"/>
      <w:color w:val="000000"/>
    </w:rPr>
  </w:style>
  <w:style w:type="paragraph" w:customStyle="1" w:styleId="aff9">
    <w:name w:val="_номер+)"/>
    <w:basedOn w:val="a0"/>
    <w:rsid w:val="00980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1">
    <w:name w:val="Body Text"/>
    <w:basedOn w:val="a0"/>
    <w:link w:val="affa"/>
    <w:rsid w:val="00980D9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ffa">
    <w:name w:val="Основной текст Знак"/>
    <w:basedOn w:val="a2"/>
    <w:link w:val="a1"/>
    <w:rsid w:val="00980D9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13">
    <w:name w:val="Заголовок 21"/>
    <w:basedOn w:val="Standard"/>
    <w:next w:val="Standard"/>
    <w:rsid w:val="00980D98"/>
    <w:pPr>
      <w:keepNext/>
      <w:spacing w:before="120" w:after="60"/>
      <w:jc w:val="both"/>
    </w:pPr>
    <w:rPr>
      <w:rFonts w:ascii="Calibri" w:eastAsia="Calibri" w:hAnsi="Calibri"/>
      <w:b/>
    </w:rPr>
  </w:style>
  <w:style w:type="paragraph" w:customStyle="1" w:styleId="220">
    <w:name w:val="Основной текст 22"/>
    <w:basedOn w:val="a0"/>
    <w:rsid w:val="00980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customStyle="1" w:styleId="36">
    <w:name w:val="Указатель3"/>
    <w:basedOn w:val="a0"/>
    <w:rsid w:val="00980D9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uk-UA" w:eastAsia="ar-SA"/>
    </w:rPr>
  </w:style>
  <w:style w:type="paragraph" w:customStyle="1" w:styleId="Textbody">
    <w:name w:val="Text body"/>
    <w:basedOn w:val="Standard"/>
    <w:rsid w:val="00980D98"/>
    <w:pPr>
      <w:spacing w:after="120"/>
    </w:pPr>
  </w:style>
  <w:style w:type="paragraph" w:styleId="33">
    <w:name w:val="Body Text 3"/>
    <w:basedOn w:val="a0"/>
    <w:link w:val="32"/>
    <w:uiPriority w:val="99"/>
    <w:unhideWhenUsed/>
    <w:rsid w:val="00980D98"/>
    <w:pPr>
      <w:suppressAutoHyphens/>
      <w:spacing w:after="120" w:line="240" w:lineRule="auto"/>
    </w:pPr>
    <w:rPr>
      <w:sz w:val="16"/>
      <w:szCs w:val="16"/>
      <w:lang w:val="uk-UA" w:eastAsia="ar-SA"/>
    </w:rPr>
  </w:style>
  <w:style w:type="character" w:customStyle="1" w:styleId="311">
    <w:name w:val="Основной текст 3 Знак1"/>
    <w:basedOn w:val="a2"/>
    <w:uiPriority w:val="99"/>
    <w:semiHidden/>
    <w:rsid w:val="00980D98"/>
    <w:rPr>
      <w:sz w:val="16"/>
      <w:szCs w:val="16"/>
    </w:rPr>
  </w:style>
  <w:style w:type="paragraph" w:customStyle="1" w:styleId="rvps2">
    <w:name w:val="rvps2"/>
    <w:basedOn w:val="a0"/>
    <w:rsid w:val="00980D9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">
    <w:name w:val="_тире"/>
    <w:basedOn w:val="a0"/>
    <w:rsid w:val="00980D98"/>
    <w:pPr>
      <w:numPr>
        <w:numId w:val="2"/>
      </w:numPr>
      <w:tabs>
        <w:tab w:val="left" w:pos="0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ff2">
    <w:name w:val="Содержимое таблицы"/>
    <w:basedOn w:val="a0"/>
    <w:rsid w:val="00980D9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c">
    <w:name w:val="Верхний колонтитул Знак2"/>
    <w:basedOn w:val="a2"/>
    <w:uiPriority w:val="99"/>
    <w:semiHidden/>
    <w:rsid w:val="00980D98"/>
    <w:rPr>
      <w:sz w:val="24"/>
      <w:szCs w:val="24"/>
      <w:lang w:val="uk-UA" w:eastAsia="ar-SA"/>
    </w:rPr>
  </w:style>
  <w:style w:type="paragraph" w:styleId="27">
    <w:name w:val="Body Text Indent 2"/>
    <w:basedOn w:val="a0"/>
    <w:link w:val="26"/>
    <w:uiPriority w:val="99"/>
    <w:unhideWhenUsed/>
    <w:rsid w:val="00980D98"/>
    <w:pPr>
      <w:suppressAutoHyphens/>
      <w:spacing w:after="120" w:line="480" w:lineRule="auto"/>
      <w:ind w:left="283"/>
    </w:pPr>
    <w:rPr>
      <w:sz w:val="24"/>
      <w:szCs w:val="24"/>
      <w:lang w:val="uk-UA" w:eastAsia="ar-SA"/>
    </w:rPr>
  </w:style>
  <w:style w:type="character" w:customStyle="1" w:styleId="214">
    <w:name w:val="Основной текст с отступом 2 Знак1"/>
    <w:basedOn w:val="a2"/>
    <w:uiPriority w:val="99"/>
    <w:semiHidden/>
    <w:rsid w:val="00980D98"/>
  </w:style>
  <w:style w:type="paragraph" w:customStyle="1" w:styleId="--140">
    <w:name w:val="ЕТС-ОТ(Ц-О)14"/>
    <w:basedOn w:val="a0"/>
    <w:rsid w:val="00980D9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table" w:customStyle="1" w:styleId="1f3">
    <w:name w:val="Сетка таблицы1"/>
    <w:basedOn w:val="a3"/>
    <w:next w:val="a5"/>
    <w:uiPriority w:val="39"/>
    <w:rsid w:val="00980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d">
    <w:name w:val="Нет списка2"/>
    <w:next w:val="a4"/>
    <w:uiPriority w:val="99"/>
    <w:semiHidden/>
    <w:unhideWhenUsed/>
    <w:rsid w:val="001324B9"/>
  </w:style>
  <w:style w:type="character" w:styleId="affb">
    <w:name w:val="FollowedHyperlink"/>
    <w:basedOn w:val="a2"/>
    <w:uiPriority w:val="99"/>
    <w:semiHidden/>
    <w:unhideWhenUsed/>
    <w:rsid w:val="001324B9"/>
    <w:rPr>
      <w:color w:val="954F72"/>
      <w:u w:val="single"/>
    </w:rPr>
  </w:style>
  <w:style w:type="paragraph" w:customStyle="1" w:styleId="msonormal0">
    <w:name w:val="msonormal"/>
    <w:basedOn w:val="a0"/>
    <w:rsid w:val="00132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5">
    <w:name w:val="xl65"/>
    <w:basedOn w:val="a0"/>
    <w:rsid w:val="001324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US" w:eastAsia="en-US"/>
    </w:rPr>
  </w:style>
  <w:style w:type="paragraph" w:customStyle="1" w:styleId="xl66">
    <w:name w:val="xl66"/>
    <w:basedOn w:val="a0"/>
    <w:rsid w:val="001324B9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xl67">
    <w:name w:val="xl67"/>
    <w:basedOn w:val="a0"/>
    <w:rsid w:val="001324B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68">
    <w:name w:val="xl68"/>
    <w:basedOn w:val="a0"/>
    <w:rsid w:val="001324B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en-US"/>
    </w:rPr>
  </w:style>
  <w:style w:type="paragraph" w:customStyle="1" w:styleId="xl69">
    <w:name w:val="xl69"/>
    <w:basedOn w:val="a0"/>
    <w:rsid w:val="001324B9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0">
    <w:name w:val="xl70"/>
    <w:basedOn w:val="a0"/>
    <w:rsid w:val="001324B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xl71">
    <w:name w:val="xl71"/>
    <w:basedOn w:val="a0"/>
    <w:rsid w:val="001324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2">
    <w:name w:val="xl72"/>
    <w:basedOn w:val="a0"/>
    <w:rsid w:val="001324B9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3">
    <w:name w:val="xl73"/>
    <w:basedOn w:val="a0"/>
    <w:rsid w:val="001324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4">
    <w:name w:val="xl74"/>
    <w:basedOn w:val="a0"/>
    <w:rsid w:val="001324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5">
    <w:name w:val="xl75"/>
    <w:basedOn w:val="a0"/>
    <w:rsid w:val="001324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6">
    <w:name w:val="xl76"/>
    <w:basedOn w:val="a0"/>
    <w:rsid w:val="001324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16"/>
      <w:szCs w:val="16"/>
      <w:lang w:val="en-US" w:eastAsia="en-US"/>
    </w:rPr>
  </w:style>
  <w:style w:type="paragraph" w:customStyle="1" w:styleId="xl77">
    <w:name w:val="xl77"/>
    <w:basedOn w:val="a0"/>
    <w:rsid w:val="001324B9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0"/>
    <w:rsid w:val="001324B9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en-US" w:eastAsia="en-US"/>
    </w:rPr>
  </w:style>
  <w:style w:type="paragraph" w:customStyle="1" w:styleId="xl79">
    <w:name w:val="xl79"/>
    <w:basedOn w:val="a0"/>
    <w:rsid w:val="001324B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80">
    <w:name w:val="xl80"/>
    <w:basedOn w:val="a0"/>
    <w:rsid w:val="001324B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81">
    <w:name w:val="xl81"/>
    <w:basedOn w:val="a0"/>
    <w:rsid w:val="001324B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82">
    <w:name w:val="xl82"/>
    <w:basedOn w:val="a0"/>
    <w:rsid w:val="001324B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xl83">
    <w:name w:val="xl83"/>
    <w:basedOn w:val="a0"/>
    <w:rsid w:val="001324B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xl84">
    <w:name w:val="xl84"/>
    <w:basedOn w:val="a0"/>
    <w:rsid w:val="001324B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xl85">
    <w:name w:val="xl85"/>
    <w:basedOn w:val="a0"/>
    <w:rsid w:val="001324B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86">
    <w:name w:val="xl86"/>
    <w:basedOn w:val="a0"/>
    <w:rsid w:val="001324B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87">
    <w:name w:val="xl87"/>
    <w:basedOn w:val="a0"/>
    <w:rsid w:val="001324B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88">
    <w:name w:val="xl88"/>
    <w:basedOn w:val="a0"/>
    <w:rsid w:val="001324B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89">
    <w:name w:val="xl89"/>
    <w:basedOn w:val="a0"/>
    <w:rsid w:val="001324B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90">
    <w:name w:val="xl90"/>
    <w:basedOn w:val="a0"/>
    <w:rsid w:val="001324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Bodytext2">
    <w:name w:val="Body text (2)_"/>
    <w:basedOn w:val="a2"/>
    <w:link w:val="Bodytext20"/>
    <w:rsid w:val="00516A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rsid w:val="00516A2A"/>
    <w:pPr>
      <w:widowControl w:val="0"/>
      <w:shd w:val="clear" w:color="auto" w:fill="FFFFFF"/>
      <w:spacing w:after="560" w:line="266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2"/>
    <w:link w:val="4"/>
    <w:uiPriority w:val="9"/>
    <w:semiHidden/>
    <w:rsid w:val="00E90BF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13598D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37">
    <w:name w:val="Сетка таблицы3"/>
    <w:basedOn w:val="a3"/>
    <w:next w:val="a5"/>
    <w:uiPriority w:val="39"/>
    <w:rsid w:val="00AF5E3C"/>
    <w:pPr>
      <w:spacing w:after="0" w:line="240" w:lineRule="auto"/>
    </w:pPr>
    <w:rPr>
      <w:rFonts w:eastAsia="Calibr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4"/>
    <w:uiPriority w:val="99"/>
    <w:semiHidden/>
    <w:unhideWhenUsed/>
    <w:rsid w:val="00F25ED6"/>
  </w:style>
  <w:style w:type="paragraph" w:customStyle="1" w:styleId="Default">
    <w:name w:val="Default"/>
    <w:rsid w:val="00CB0C2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Informal Roman" w:eastAsia="Calibri" w:hAnsi="Informal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DA5CC-FFBE-4BD5-8A87-E8F1B1FD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4421</Words>
  <Characters>2520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6928</CharactersWithSpaces>
  <SharedDoc>false</SharedDoc>
  <HLinks>
    <vt:vector size="66" baseType="variant">
      <vt:variant>
        <vt:i4>6488181</vt:i4>
      </vt:variant>
      <vt:variant>
        <vt:i4>30</vt:i4>
      </vt:variant>
      <vt:variant>
        <vt:i4>0</vt:i4>
      </vt:variant>
      <vt:variant>
        <vt:i4>5</vt:i4>
      </vt:variant>
      <vt:variant>
        <vt:lpwstr>http://zakon5.rada.gov.ua/laws/show/755-15/paran174</vt:lpwstr>
      </vt:variant>
      <vt:variant>
        <vt:lpwstr>n174</vt:lpwstr>
      </vt:variant>
      <vt:variant>
        <vt:i4>2293806</vt:i4>
      </vt:variant>
      <vt:variant>
        <vt:i4>27</vt:i4>
      </vt:variant>
      <vt:variant>
        <vt:i4>0</vt:i4>
      </vt:variant>
      <vt:variant>
        <vt:i4>5</vt:i4>
      </vt:variant>
      <vt:variant>
        <vt:lpwstr>http://zakon4.rada.gov.ua/laws/show/2210-14</vt:lpwstr>
      </vt:variant>
      <vt:variant>
        <vt:lpwstr/>
      </vt:variant>
      <vt:variant>
        <vt:i4>6488181</vt:i4>
      </vt:variant>
      <vt:variant>
        <vt:i4>24</vt:i4>
      </vt:variant>
      <vt:variant>
        <vt:i4>0</vt:i4>
      </vt:variant>
      <vt:variant>
        <vt:i4>5</vt:i4>
      </vt:variant>
      <vt:variant>
        <vt:lpwstr>http://zakon5.rada.gov.ua/laws/show/755-15/paran174</vt:lpwstr>
      </vt:variant>
      <vt:variant>
        <vt:lpwstr>n174</vt:lpwstr>
      </vt:variant>
      <vt:variant>
        <vt:i4>2293806</vt:i4>
      </vt:variant>
      <vt:variant>
        <vt:i4>21</vt:i4>
      </vt:variant>
      <vt:variant>
        <vt:i4>0</vt:i4>
      </vt:variant>
      <vt:variant>
        <vt:i4>5</vt:i4>
      </vt:variant>
      <vt:variant>
        <vt:lpwstr>http://zakon4.rada.gov.ua/laws/show/2210-14</vt:lpwstr>
      </vt:variant>
      <vt:variant>
        <vt:lpwstr/>
      </vt:variant>
      <vt:variant>
        <vt:i4>5767248</vt:i4>
      </vt:variant>
      <vt:variant>
        <vt:i4>18</vt:i4>
      </vt:variant>
      <vt:variant>
        <vt:i4>0</vt:i4>
      </vt:variant>
      <vt:variant>
        <vt:i4>5</vt:i4>
      </vt:variant>
      <vt:variant>
        <vt:lpwstr>http://zakon5.rada.gov.ua/laws/show/922-19/print1455272980293320</vt:lpwstr>
      </vt:variant>
      <vt:variant>
        <vt:lpwstr>n294</vt:lpwstr>
      </vt:variant>
      <vt:variant>
        <vt:i4>3866674</vt:i4>
      </vt:variant>
      <vt:variant>
        <vt:i4>15</vt:i4>
      </vt:variant>
      <vt:variant>
        <vt:i4>0</vt:i4>
      </vt:variant>
      <vt:variant>
        <vt:i4>5</vt:i4>
      </vt:variant>
      <vt:variant>
        <vt:lpwstr>http://zakon5.rada.gov.ua/laws/show/436-15</vt:lpwstr>
      </vt:variant>
      <vt:variant>
        <vt:lpwstr/>
      </vt:variant>
      <vt:variant>
        <vt:i4>3866673</vt:i4>
      </vt:variant>
      <vt:variant>
        <vt:i4>12</vt:i4>
      </vt:variant>
      <vt:variant>
        <vt:i4>0</vt:i4>
      </vt:variant>
      <vt:variant>
        <vt:i4>5</vt:i4>
      </vt:variant>
      <vt:variant>
        <vt:lpwstr>http://zakon5.rada.gov.ua/laws/show/435-15</vt:lpwstr>
      </vt:variant>
      <vt:variant>
        <vt:lpwstr/>
      </vt:variant>
      <vt:variant>
        <vt:i4>5242960</vt:i4>
      </vt:variant>
      <vt:variant>
        <vt:i4>9</vt:i4>
      </vt:variant>
      <vt:variant>
        <vt:i4>0</vt:i4>
      </vt:variant>
      <vt:variant>
        <vt:i4>5</vt:i4>
      </vt:variant>
      <vt:variant>
        <vt:lpwstr>http://zakon3.rada.gov.ua/laws/show/922-19/print1452599645220576</vt:lpwstr>
      </vt:variant>
      <vt:variant>
        <vt:lpwstr>n294</vt:lpwstr>
      </vt:variant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http://zakon3.rada.gov.ua/laws/show/922-19/print1452599645220576</vt:lpwstr>
      </vt:variant>
      <vt:variant>
        <vt:lpwstr>n284</vt:lpwstr>
      </vt:variant>
      <vt:variant>
        <vt:i4>458879</vt:i4>
      </vt:variant>
      <vt:variant>
        <vt:i4>3</vt:i4>
      </vt:variant>
      <vt:variant>
        <vt:i4>0</vt:i4>
      </vt:variant>
      <vt:variant>
        <vt:i4>5</vt:i4>
      </vt:variant>
      <vt:variant>
        <vt:lpwstr>mailto:viktor7986055@ukr.net</vt:lpwstr>
      </vt:variant>
      <vt:variant>
        <vt:lpwstr/>
      </vt:variant>
      <vt:variant>
        <vt:i4>2752547</vt:i4>
      </vt:variant>
      <vt:variant>
        <vt:i4>0</vt:i4>
      </vt:variant>
      <vt:variant>
        <vt:i4>0</vt:i4>
      </vt:variant>
      <vt:variant>
        <vt:i4>5</vt:i4>
      </vt:variant>
      <vt:variant>
        <vt:lpwstr>http://zakon0.rada.gov.ua/laws/show/2289-17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cp:lastPrinted>2025-01-09T12:55:00Z</cp:lastPrinted>
  <dcterms:created xsi:type="dcterms:W3CDTF">2026-02-09T10:19:00Z</dcterms:created>
  <dcterms:modified xsi:type="dcterms:W3CDTF">2026-03-03T14:40:00Z</dcterms:modified>
</cp:coreProperties>
</file>