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A72E" w14:textId="77777777" w:rsidR="002B475D" w:rsidRPr="002B475D" w:rsidRDefault="007838F8" w:rsidP="002B47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B475D">
        <w:rPr>
          <w:rFonts w:ascii="Times New Roman" w:hAnsi="Times New Roman" w:cs="Times New Roman"/>
          <w:b/>
          <w:sz w:val="28"/>
          <w:lang w:val="uk-UA"/>
        </w:rPr>
        <w:t xml:space="preserve">ДК 021:2015 - 50110000-9 «Послуги з ремонту і технічного обслуговування </w:t>
      </w:r>
      <w:proofErr w:type="spellStart"/>
      <w:r w:rsidRPr="002B475D">
        <w:rPr>
          <w:rFonts w:ascii="Times New Roman" w:hAnsi="Times New Roman" w:cs="Times New Roman"/>
          <w:b/>
          <w:sz w:val="28"/>
          <w:lang w:val="uk-UA"/>
        </w:rPr>
        <w:t>мототранспортних</w:t>
      </w:r>
      <w:proofErr w:type="spellEnd"/>
      <w:r w:rsidRPr="002B475D">
        <w:rPr>
          <w:rFonts w:ascii="Times New Roman" w:hAnsi="Times New Roman" w:cs="Times New Roman"/>
          <w:b/>
          <w:sz w:val="28"/>
          <w:lang w:val="uk-UA"/>
        </w:rPr>
        <w:t xml:space="preserve"> засобів і супутнього обладнання» </w:t>
      </w:r>
      <w:bookmarkStart w:id="0" w:name="_GoBack"/>
      <w:bookmarkEnd w:id="0"/>
      <w:r w:rsidRPr="002B475D">
        <w:rPr>
          <w:rFonts w:ascii="Times New Roman" w:hAnsi="Times New Roman" w:cs="Times New Roman"/>
          <w:b/>
          <w:sz w:val="28"/>
          <w:lang w:val="uk-UA"/>
        </w:rPr>
        <w:t>(Послуги з поточного ремонту і технічного обслуговування транспортних засобів)</w:t>
      </w:r>
    </w:p>
    <w:p w14:paraId="3CFD7103" w14:textId="7D72D424" w:rsidR="002B475D" w:rsidRPr="002B475D" w:rsidRDefault="002B475D" w:rsidP="002B47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</w:pPr>
      <w:r w:rsidRPr="002B475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>процедура закупівлі – відкриті торги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 xml:space="preserve"> з особливостями</w:t>
      </w:r>
    </w:p>
    <w:p w14:paraId="3FBA76FF" w14:textId="77777777" w:rsidR="002B475D" w:rsidRPr="007838F8" w:rsidRDefault="002B475D" w:rsidP="007838F8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uk-UA"/>
        </w:rPr>
      </w:pPr>
    </w:p>
    <w:p w14:paraId="4B0C8428" w14:textId="4E053C41" w:rsidR="00AF5E3C" w:rsidRPr="00AF5E3C" w:rsidRDefault="00AF5E3C" w:rsidP="00AF5E3C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AF5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ТЕХНІЧН</w:t>
      </w:r>
      <w:r w:rsidR="00201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А СПЕЦИФІКАЦІЯ</w:t>
      </w:r>
    </w:p>
    <w:p w14:paraId="0DF39C06" w14:textId="77777777" w:rsidR="004A15B5" w:rsidRDefault="004A15B5" w:rsidP="004A15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1.Технічне обслуговування та поточний ремонт транспортних засобів Замовника буде здійснюватися до 31.12.2024.</w:t>
      </w:r>
    </w:p>
    <w:p w14:paraId="55B552EB" w14:textId="77777777" w:rsidR="004A15B5" w:rsidRDefault="004A15B5" w:rsidP="004A15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2. У зв’язку з тим, що на момент проведення процедури закупівлі неможливо визначити конкретний перелік послуг та їх обсяг, а також кількість використаних при цьому запасних частин, агрегатів та матеріалів, Замовник визначає орієнтовний перелік послуг та їх обсяг, наведений у таблиці № 1 на основі якої Учасники готують свої пропозиції.</w:t>
      </w:r>
    </w:p>
    <w:p w14:paraId="283AD8D0" w14:textId="77777777" w:rsidR="004A15B5" w:rsidRDefault="004A15B5" w:rsidP="004A15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3. З метою забезпечення повноцінного та якісного надання послуг з технічного обслуговування та ремонту автомобілів до станції технічного обслуговування (далі – СТО) висуваються наступні вимоги:</w:t>
      </w:r>
    </w:p>
    <w:p w14:paraId="749C7C6D" w14:textId="77777777" w:rsidR="004A15B5" w:rsidRDefault="004A15B5" w:rsidP="004A15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3.1. Для скорочення експлуатаційних витрат Замовника СТО повинна бути розміщена в                     м. Чернігові; </w:t>
      </w:r>
    </w:p>
    <w:p w14:paraId="325E4BC6" w14:textId="77777777" w:rsidR="004A15B5" w:rsidRDefault="004A15B5" w:rsidP="004A15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3.2. СТО повинна мати:</w:t>
      </w:r>
    </w:p>
    <w:p w14:paraId="668DAD3D" w14:textId="77777777" w:rsidR="004A15B5" w:rsidRDefault="004A15B5" w:rsidP="004A15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обладнання для діагностування та програмування електронних систем транспортного засобу;</w:t>
      </w:r>
    </w:p>
    <w:p w14:paraId="643BF3D8" w14:textId="77777777" w:rsidR="004A15B5" w:rsidRDefault="004A15B5" w:rsidP="004A15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обладнання для діагностування та ремонту електрообладнання транспортного засобу;</w:t>
      </w:r>
    </w:p>
    <w:p w14:paraId="6B069AE1" w14:textId="77777777" w:rsidR="004A15B5" w:rsidRDefault="004A15B5" w:rsidP="004A15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обладнання для перевірки та регулювання кутів розвалу і сходження коліс;</w:t>
      </w:r>
    </w:p>
    <w:p w14:paraId="77709BC7" w14:textId="77777777" w:rsidR="004A15B5" w:rsidRDefault="004A15B5" w:rsidP="004A15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обладнання для проведення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шиномонтажних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робіт;</w:t>
      </w:r>
    </w:p>
    <w:p w14:paraId="36150CD1" w14:textId="77777777" w:rsidR="004A15B5" w:rsidRDefault="004A15B5" w:rsidP="004A15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обладнання для перевірки та чищення паливних форсунок;</w:t>
      </w:r>
    </w:p>
    <w:p w14:paraId="60997A93" w14:textId="77777777" w:rsidR="004A15B5" w:rsidRDefault="004A15B5" w:rsidP="004A15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обладнання для діагностування та ремонту двигунів;</w:t>
      </w:r>
    </w:p>
    <w:p w14:paraId="7B0052A2" w14:textId="77777777" w:rsidR="004A15B5" w:rsidRDefault="004A15B5" w:rsidP="004A15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приміщення та обладнання для проведення зварювальних, ремонтно-рихтувальних та малярних робіт згідно технологічних вимог до таких робіт;</w:t>
      </w:r>
    </w:p>
    <w:p w14:paraId="566F0D02" w14:textId="77777777" w:rsidR="004A15B5" w:rsidRDefault="004A15B5" w:rsidP="004A15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закриту територію для зберігання автомобілів під охороною; </w:t>
      </w:r>
    </w:p>
    <w:p w14:paraId="7D52DED0" w14:textId="77777777" w:rsidR="004A15B5" w:rsidRDefault="004A15B5" w:rsidP="004A15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кількість постів (підйомників) СТО повинно забезпечувати можливість обслуговування одночасно не менше 3-х  автомобілів;</w:t>
      </w:r>
    </w:p>
    <w:p w14:paraId="6F3AD0A3" w14:textId="77777777" w:rsidR="004A15B5" w:rsidRDefault="004A15B5" w:rsidP="004A15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інформаційно-технічну підтримку з питань технічного обслуговування, ремонту автомобілів та наявності автозапчастин.</w:t>
      </w:r>
    </w:p>
    <w:p w14:paraId="3E62FFD1" w14:textId="77777777" w:rsidR="004A15B5" w:rsidRDefault="004A15B5" w:rsidP="004A15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4. Гарантія на надані послуги і встановлені запасні (складові) частини надається відповідно до Правил надання послуг з технічного обслуговування і ремонту колісних транспортних засобів, затверджених наказом Міністерства інфраструктури України 28.11.2014 р. № 615.</w:t>
      </w:r>
    </w:p>
    <w:p w14:paraId="76FCBF7A" w14:textId="77777777" w:rsidR="004A15B5" w:rsidRDefault="004A15B5" w:rsidP="004A15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5. Усі запчастини, придбані Виконавцем для ремонту та технічного обслуговування автомобілів, повинні бути оригінальні, нові, в заводській упаковці. При наданні послуг Виконавець в Акті наданих послуг зазначає виробника запчастин.</w:t>
      </w:r>
    </w:p>
    <w:p w14:paraId="594AA142" w14:textId="77777777" w:rsidR="004A15B5" w:rsidRDefault="004A15B5" w:rsidP="004A15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6. Автомобілі, які підлягають ремонту на території Виконавця проходять огляд за участю представників  Замовника.</w:t>
      </w:r>
    </w:p>
    <w:p w14:paraId="1F193739" w14:textId="77777777" w:rsidR="004A15B5" w:rsidRDefault="004A15B5" w:rsidP="004A15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7. Після виконання послуги Виконавець повертає автомобілі Замовнику за актом              прийому – передачі автомобіля після проведення обслуговування та/або ремонту.</w:t>
      </w:r>
    </w:p>
    <w:p w14:paraId="25683BCF" w14:textId="77777777" w:rsidR="004A15B5" w:rsidRDefault="004A15B5" w:rsidP="004A15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8.  Виконавець несе ризик пошкодження або знищення автомобілів наданого Замовником для надання послуги з моменту підписання акту прийому-передачі автомобілів (його складових) на обслуговування до моменту підписання акту прийому-передачі автомобілів після проведення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обслуговуваня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та/або ремонту Сторонами.</w:t>
      </w:r>
    </w:p>
    <w:p w14:paraId="2ACB2D39" w14:textId="200EC2FB" w:rsidR="004A15B5" w:rsidRDefault="004A15B5" w:rsidP="004A15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 разі виявлення недоліків наданих послуг протягом встановлених гарантійних термінів, Виконавець зобов’язується усунути їх власними силами та за власні кошти протягом трьох робочих днів з моменту звернення Замовника за умови, що такі недоліки виникли з причин неякісного надання послуг або застосування неякісних матеріалів (запасних частин).</w:t>
      </w:r>
    </w:p>
    <w:p w14:paraId="490A47BE" w14:textId="371D0EC6" w:rsidR="00F511F1" w:rsidRDefault="00F511F1" w:rsidP="002B47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A26D1E7" w14:textId="77777777" w:rsidR="004A15B5" w:rsidRPr="00BA377A" w:rsidRDefault="004A15B5" w:rsidP="00311EF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C287BFD" w14:textId="1DD64747" w:rsidR="001B5EC9" w:rsidRDefault="001B5EC9" w:rsidP="001B5EC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74A9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Таблиця 1</w:t>
      </w:r>
    </w:p>
    <w:p w14:paraId="5B47A18D" w14:textId="77777777" w:rsidR="001B5EC9" w:rsidRDefault="001B5EC9" w:rsidP="00173C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7AA3A9CF" w14:textId="77777777" w:rsidR="00654B1F" w:rsidRDefault="00173CC1" w:rsidP="00173C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Перелік транспортних засобів</w:t>
      </w:r>
      <w:r w:rsidR="00D73A2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73A2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які будуть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обслуговуватись </w:t>
      </w:r>
    </w:p>
    <w:p w14:paraId="1A9F3089" w14:textId="1F8CE115" w:rsidR="00CC4802" w:rsidRDefault="00173CC1" w:rsidP="00173C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та орієнтовний перелік послуг необхідний для виконання</w:t>
      </w:r>
    </w:p>
    <w:p w14:paraId="7CF1D6D4" w14:textId="43A521C9" w:rsidR="00AF5E3C" w:rsidRDefault="00AF5E3C" w:rsidP="00AF5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W w:w="10378" w:type="dxa"/>
        <w:tblInd w:w="-318" w:type="dxa"/>
        <w:tblLook w:val="04A0" w:firstRow="1" w:lastRow="0" w:firstColumn="1" w:lastColumn="0" w:noHBand="0" w:noVBand="1"/>
      </w:tblPr>
      <w:tblGrid>
        <w:gridCol w:w="560"/>
        <w:gridCol w:w="5565"/>
        <w:gridCol w:w="885"/>
        <w:gridCol w:w="2092"/>
        <w:gridCol w:w="1276"/>
      </w:tblGrid>
      <w:tr w:rsidR="004A15B5" w:rsidRPr="00A33DF1" w14:paraId="2E254BC5" w14:textId="77777777" w:rsidTr="0082462C">
        <w:trPr>
          <w:cantSplit/>
          <w:trHeight w:val="25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6FEF" w14:textId="77777777" w:rsidR="004A15B5" w:rsidRPr="00A33DF1" w:rsidRDefault="004A15B5" w:rsidP="008246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</w:t>
            </w:r>
            <w:r w:rsidRPr="00A3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/п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CE15" w14:textId="77777777" w:rsidR="004A15B5" w:rsidRPr="00A33DF1" w:rsidRDefault="004A15B5" w:rsidP="008246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</w:t>
            </w:r>
            <w:r w:rsidRPr="00A3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>послуги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E68D" w14:textId="77777777" w:rsidR="004A15B5" w:rsidRPr="00A33DF1" w:rsidRDefault="004A15B5" w:rsidP="008246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A3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кість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590C7" w14:textId="77777777" w:rsidR="004A15B5" w:rsidRPr="00A33DF1" w:rsidRDefault="004A15B5" w:rsidP="008246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Ціна за одиницю без ПДВ</w:t>
            </w:r>
            <w:r w:rsidRPr="00A3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3C400F2A" w14:textId="77777777" w:rsidR="004A15B5" w:rsidRPr="00A33DF1" w:rsidRDefault="004A15B5" w:rsidP="008246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3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(з урахуванням, вартості необхідних запасних частин та витратних матеріалів та робіт)</w:t>
            </w:r>
            <w:r w:rsidRPr="00A33D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,</w:t>
            </w:r>
          </w:p>
          <w:p w14:paraId="0092952E" w14:textId="77777777" w:rsidR="004A15B5" w:rsidRPr="00A33DF1" w:rsidRDefault="004A15B5" w:rsidP="008246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1ADCD" w14:textId="77777777" w:rsidR="004A15B5" w:rsidRPr="00A33DF1" w:rsidRDefault="004A15B5" w:rsidP="008246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Вартість послуг без ПДВ</w:t>
            </w:r>
            <w:r w:rsidRPr="00A33D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,</w:t>
            </w:r>
            <w:r w:rsidRPr="00A3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4A15B5" w:rsidRPr="0056337B" w14:paraId="5E676CFA" w14:textId="77777777" w:rsidTr="0082462C">
        <w:trPr>
          <w:trHeight w:val="845"/>
        </w:trPr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8FAE" w14:textId="77777777" w:rsidR="004A15B5" w:rsidRPr="004A15B5" w:rsidRDefault="004A15B5" w:rsidP="00824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337B">
              <w:rPr>
                <w:rFonts w:ascii="Times New Roman" w:hAnsi="Times New Roman"/>
                <w:b/>
                <w:sz w:val="24"/>
                <w:szCs w:val="24"/>
              </w:rPr>
              <w:t>RENAULT</w:t>
            </w:r>
            <w:r w:rsidRPr="005633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56337B">
              <w:rPr>
                <w:rFonts w:ascii="Times New Roman" w:hAnsi="Times New Roman"/>
                <w:b/>
                <w:sz w:val="24"/>
                <w:szCs w:val="24"/>
              </w:rPr>
              <w:t>SANDERO</w:t>
            </w:r>
            <w:r w:rsidRPr="004A15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5633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 рік випуску, 999 см. куб., бензин</w:t>
            </w:r>
            <w:r w:rsidRPr="004A15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7A0CF6DD" w14:textId="77777777" w:rsidR="004A15B5" w:rsidRPr="0056337B" w:rsidRDefault="004A15B5" w:rsidP="00824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3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СВ2051СВ, </w:t>
            </w:r>
            <w:r w:rsidRPr="0056337B">
              <w:rPr>
                <w:rFonts w:ascii="Times New Roman" w:hAnsi="Times New Roman"/>
                <w:b/>
                <w:sz w:val="24"/>
                <w:szCs w:val="24"/>
              </w:rPr>
              <w:t>VFISSRUC</w:t>
            </w:r>
            <w:r w:rsidRPr="005633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463823439</w:t>
            </w:r>
          </w:p>
        </w:tc>
      </w:tr>
      <w:tr w:rsidR="004A15B5" w:rsidRPr="003126D8" w14:paraId="3FAFD8ED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93DA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F4A8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</w:t>
            </w: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омп’ютерна діагностика </w:t>
            </w:r>
            <w:proofErr w:type="spellStart"/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несправностей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електрообладнання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7811" w14:textId="77777777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9165E" w14:textId="1AABB958" w:rsidR="004A15B5" w:rsidRPr="003126D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BFE1A" w14:textId="4E8D380A" w:rsidR="004A15B5" w:rsidRPr="003126D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3126D8" w14:paraId="333F80F0" w14:textId="77777777" w:rsidTr="0082462C">
        <w:trPr>
          <w:trHeight w:val="38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1DFC0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B8EB" w14:textId="77777777" w:rsidR="004A15B5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</w:t>
            </w: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іагностика ходової частини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E5FD" w14:textId="77777777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6F3DA" w14:textId="09D1A867" w:rsidR="004A15B5" w:rsidRPr="003126D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5BCF9" w14:textId="48F2130D" w:rsidR="004A15B5" w:rsidRPr="003126D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414439" w14:paraId="0821EB9B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40EB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4705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</w:t>
            </w: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аміна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мастила</w:t>
            </w: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двигуна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67E0" w14:textId="77777777" w:rsidR="004A15B5" w:rsidRPr="00DF4591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3ED25" w14:textId="76803739" w:rsidR="004A15B5" w:rsidRPr="00414439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D6614" w14:textId="4B362041" w:rsidR="004A15B5" w:rsidRPr="00414439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414439" w14:paraId="70CC9EB0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40B9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C184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Заміна </w:t>
            </w: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масляного фільтра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A34C" w14:textId="77777777" w:rsidR="004A15B5" w:rsidRPr="00DF4591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052E1" w14:textId="62297D5A" w:rsidR="004A15B5" w:rsidRPr="00414439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86B64" w14:textId="2FD38F34" w:rsidR="004A15B5" w:rsidRPr="00414439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414439" w14:paraId="3A9D39DE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AB16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7396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повітряного фільтра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F206C" w14:textId="77777777" w:rsidR="004A15B5" w:rsidRPr="00DF4591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BD4C1" w14:textId="5835242F" w:rsidR="004A15B5" w:rsidRPr="00414439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DE454" w14:textId="6CBAE020" w:rsidR="004A15B5" w:rsidRPr="00414439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414439" w14:paraId="64A68F82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BAD6" w14:textId="77777777" w:rsidR="004A15B5" w:rsidRPr="005C408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7EA1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фільтра салону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CCFE" w14:textId="77777777" w:rsidR="004A15B5" w:rsidRPr="00DF4591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3F254" w14:textId="4010295A" w:rsidR="004A15B5" w:rsidRPr="00414439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47A5A" w14:textId="09BA02F5" w:rsidR="004A15B5" w:rsidRPr="00414439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6D6102" w14:paraId="6BAFEDD1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C4CA2" w14:textId="77777777" w:rsidR="004A15B5" w:rsidRPr="005C408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DDF5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Заміна </w:t>
            </w:r>
            <w:r w:rsidRPr="000650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АКБ </w:t>
            </w:r>
            <w:r w:rsidRPr="000650E2">
              <w:rPr>
                <w:rFonts w:ascii="Times New Roman" w:hAnsi="Times New Roman"/>
                <w:kern w:val="36"/>
                <w:sz w:val="24"/>
                <w:szCs w:val="24"/>
                <w:lang w:val="uk-UA"/>
              </w:rPr>
              <w:t>50</w:t>
            </w:r>
            <w:proofErr w:type="spellStart"/>
            <w:r w:rsidRPr="00DF4591">
              <w:rPr>
                <w:rFonts w:ascii="Times New Roman" w:hAnsi="Times New Roman"/>
                <w:kern w:val="36"/>
                <w:sz w:val="24"/>
                <w:szCs w:val="24"/>
              </w:rPr>
              <w:t>Ah</w:t>
            </w:r>
            <w:proofErr w:type="spellEnd"/>
            <w:r w:rsidRPr="000650E2">
              <w:rPr>
                <w:rFonts w:ascii="Times New Roman" w:hAnsi="Times New Roman"/>
                <w:kern w:val="36"/>
                <w:sz w:val="24"/>
                <w:szCs w:val="24"/>
                <w:lang w:val="uk-UA"/>
              </w:rPr>
              <w:t xml:space="preserve"> 480</w:t>
            </w:r>
            <w:r w:rsidRPr="00DF4591">
              <w:rPr>
                <w:rFonts w:ascii="Times New Roman" w:hAnsi="Times New Roman"/>
                <w:kern w:val="36"/>
                <w:sz w:val="24"/>
                <w:szCs w:val="24"/>
              </w:rPr>
              <w:t>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EA8E" w14:textId="77777777" w:rsidR="004A15B5" w:rsidRPr="000650E2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A0873" w14:textId="2C15E358" w:rsidR="004A15B5" w:rsidRPr="006D6102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30CD3" w14:textId="470F2BF3" w:rsidR="004A15B5" w:rsidRPr="006D6102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14:paraId="5B80DCC1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4BBB" w14:textId="77777777" w:rsidR="004A15B5" w:rsidRPr="005C408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38D9" w14:textId="77777777" w:rsidR="004A15B5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склоочисників (комплект)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B699" w14:textId="77777777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BD64A" w14:textId="6FE64319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88C08" w14:textId="5EBF672E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382AED" w14:paraId="0E142A77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1CDBF" w14:textId="77777777" w:rsidR="004A15B5" w:rsidRPr="005C408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1F55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колодок гальмівних задніх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(комплект)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DEF7" w14:textId="77777777" w:rsidR="004A15B5" w:rsidRPr="00DF4591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37076" w14:textId="4336525F" w:rsidR="004A15B5" w:rsidRPr="00382AED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E4AB1" w14:textId="6FA90BCB" w:rsidR="004A15B5" w:rsidRPr="00382AED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0650E2" w14:paraId="20A18CF4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D99E" w14:textId="77777777" w:rsidR="004A15B5" w:rsidRPr="005C408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59B1" w14:textId="77777777" w:rsidR="004A15B5" w:rsidRPr="00DF4591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Сезонна заміна шин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перевстановлення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комплекту шин на диски)</w:t>
            </w:r>
            <w:r w:rsidRPr="00DF45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</w:t>
            </w:r>
            <w:r w:rsidRPr="00DF4591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A63B" w14:textId="77777777" w:rsidR="004A15B5" w:rsidRPr="000650E2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0F17C" w14:textId="089C2067" w:rsidR="004A15B5" w:rsidRPr="000008A3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D09E7" w14:textId="1602E872" w:rsidR="004A15B5" w:rsidRPr="000650E2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0008A3" w14:paraId="6E72D017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42A8" w14:textId="77777777" w:rsidR="004A15B5" w:rsidRPr="005C408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2074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Послуги </w:t>
            </w:r>
            <w:proofErr w:type="spellStart"/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шиномонтажа</w:t>
            </w:r>
            <w:proofErr w:type="spellEnd"/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(монтаж-демонтаж, накладення </w:t>
            </w:r>
            <w:proofErr w:type="spellStart"/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заплатки</w:t>
            </w:r>
            <w:proofErr w:type="spellEnd"/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балансування, прокатка диска)</w:t>
            </w:r>
            <w:r w:rsidRPr="002905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</w:t>
            </w:r>
            <w:r w:rsidRPr="0029057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D649" w14:textId="77777777" w:rsidR="004A15B5" w:rsidRPr="00DF4591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587B0" w14:textId="09E1C343" w:rsidR="004A15B5" w:rsidRPr="000008A3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32442" w14:textId="6893D1BA" w:rsidR="004A15B5" w:rsidRPr="000008A3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15B5" w14:paraId="44DBE979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F392" w14:textId="77777777" w:rsidR="004A15B5" w:rsidRPr="005C408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1391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Рихтувально</w:t>
            </w:r>
            <w:proofErr w:type="spellEnd"/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-зварювальні та фарбувальні роботи одного елемента кузова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47E4" w14:textId="77777777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FC1BC" w14:textId="3D17FA39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7FCDA" w14:textId="350C8A07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14:paraId="43CE57BC" w14:textId="77777777" w:rsidTr="0082462C">
        <w:trPr>
          <w:trHeight w:val="315"/>
        </w:trPr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89C3A" w14:textId="77777777" w:rsidR="004A15B5" w:rsidRDefault="004A15B5" w:rsidP="00824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337B">
              <w:rPr>
                <w:rFonts w:ascii="Times New Roman" w:hAnsi="Times New Roman"/>
                <w:b/>
                <w:sz w:val="24"/>
                <w:szCs w:val="24"/>
              </w:rPr>
              <w:t>RENAULT</w:t>
            </w:r>
            <w:r w:rsidRPr="005633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56337B">
              <w:rPr>
                <w:rFonts w:ascii="Times New Roman" w:hAnsi="Times New Roman"/>
                <w:b/>
                <w:sz w:val="24"/>
                <w:szCs w:val="24"/>
              </w:rPr>
              <w:t>SANDERO</w:t>
            </w:r>
            <w:r w:rsidRPr="004A15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5633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 рік випуску, 999 см. куб., бензин</w:t>
            </w:r>
          </w:p>
          <w:p w14:paraId="50AE2BAB" w14:textId="77777777" w:rsidR="004A15B5" w:rsidRDefault="004A15B5" w:rsidP="00824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33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СВ2054СВ, </w:t>
            </w:r>
            <w:r w:rsidRPr="0056337B">
              <w:rPr>
                <w:rFonts w:ascii="Times New Roman" w:hAnsi="Times New Roman"/>
                <w:b/>
                <w:sz w:val="24"/>
                <w:szCs w:val="24"/>
              </w:rPr>
              <w:t>VFISSRUC</w:t>
            </w:r>
            <w:r w:rsidRPr="005633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463880778</w:t>
            </w:r>
          </w:p>
          <w:p w14:paraId="44CE2DB7" w14:textId="77777777" w:rsidR="004A15B5" w:rsidRDefault="004A15B5" w:rsidP="00824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34BCA337" w14:textId="77777777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3126D8" w14:paraId="6CC2AD22" w14:textId="77777777" w:rsidTr="0082462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B092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B2C0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</w:t>
            </w: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омп’ютерна діагностика </w:t>
            </w:r>
            <w:proofErr w:type="spellStart"/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несправностей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електрообладнання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1DD5" w14:textId="77777777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D430F" w14:textId="2CD90543" w:rsidR="004A15B5" w:rsidRPr="003126D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23F49" w14:textId="3B83080F" w:rsidR="004A15B5" w:rsidRPr="003126D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3126D8" w14:paraId="6DDF4D22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8D47C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5883" w14:textId="77777777" w:rsidR="004A15B5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</w:t>
            </w: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іагностика ходової частини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6DA9" w14:textId="77777777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7BE98" w14:textId="7EF41E2D" w:rsidR="004A15B5" w:rsidRPr="003126D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78AA9" w14:textId="1CAB9EB4" w:rsidR="004A15B5" w:rsidRPr="003126D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414439" w14:paraId="682B2F84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F0617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7A32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</w:t>
            </w: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аміна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мастила</w:t>
            </w: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двигуна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A1D6" w14:textId="77777777" w:rsidR="004A15B5" w:rsidRPr="00DF4591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A6821" w14:textId="2A8FB8BF" w:rsidR="004A15B5" w:rsidRPr="00414439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9AE94" w14:textId="7636ACCA" w:rsidR="004A15B5" w:rsidRPr="00414439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414439" w14:paraId="1C63DF59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ACD4B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9722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Заміна </w:t>
            </w: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масляного фільтра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A182" w14:textId="77777777" w:rsidR="004A15B5" w:rsidRPr="00DF4591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CCDDF" w14:textId="6B175A6B" w:rsidR="004A15B5" w:rsidRPr="00414439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2AF18" w14:textId="66AF387F" w:rsidR="004A15B5" w:rsidRPr="00414439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414439" w14:paraId="5A0FF470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C1294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88EA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повітряного фільтра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47FC" w14:textId="77777777" w:rsidR="004A15B5" w:rsidRPr="00DF4591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C5342" w14:textId="397DBEE5" w:rsidR="004A15B5" w:rsidRPr="00414439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2D41B" w14:textId="79F4A57E" w:rsidR="004A15B5" w:rsidRPr="00414439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414439" w14:paraId="1488129C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1446E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FE56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фільтра салону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02EF" w14:textId="77777777" w:rsidR="004A15B5" w:rsidRPr="00DF4591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94E8F" w14:textId="3733CA56" w:rsidR="004A15B5" w:rsidRPr="00414439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7A595" w14:textId="2811353A" w:rsidR="004A15B5" w:rsidRPr="00414439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14:paraId="28BFB50E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E971B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B5A2" w14:textId="77777777" w:rsidR="004A15B5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склоочисників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E4FD" w14:textId="77777777" w:rsidR="004A15B5" w:rsidRPr="00FD6D7C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08F47" w14:textId="0F1AFC1D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5A109" w14:textId="58E61E08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6D6102" w14:paraId="6F87852C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1AB4F" w14:textId="77777777" w:rsidR="004A15B5" w:rsidRPr="005C408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CBA5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Заміна </w:t>
            </w:r>
            <w:r w:rsidRPr="000650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АКБ </w:t>
            </w:r>
            <w:r w:rsidRPr="000650E2">
              <w:rPr>
                <w:rFonts w:ascii="Times New Roman" w:hAnsi="Times New Roman"/>
                <w:kern w:val="36"/>
                <w:sz w:val="24"/>
                <w:szCs w:val="24"/>
                <w:lang w:val="uk-UA"/>
              </w:rPr>
              <w:t>50</w:t>
            </w:r>
            <w:proofErr w:type="spellStart"/>
            <w:r w:rsidRPr="00DF4591">
              <w:rPr>
                <w:rFonts w:ascii="Times New Roman" w:hAnsi="Times New Roman"/>
                <w:kern w:val="36"/>
                <w:sz w:val="24"/>
                <w:szCs w:val="24"/>
              </w:rPr>
              <w:t>Ah</w:t>
            </w:r>
            <w:proofErr w:type="spellEnd"/>
            <w:r w:rsidRPr="000650E2">
              <w:rPr>
                <w:rFonts w:ascii="Times New Roman" w:hAnsi="Times New Roman"/>
                <w:kern w:val="36"/>
                <w:sz w:val="24"/>
                <w:szCs w:val="24"/>
                <w:lang w:val="uk-UA"/>
              </w:rPr>
              <w:t xml:space="preserve"> 480</w:t>
            </w:r>
            <w:r w:rsidRPr="00DF4591">
              <w:rPr>
                <w:rFonts w:ascii="Times New Roman" w:hAnsi="Times New Roman"/>
                <w:kern w:val="36"/>
                <w:sz w:val="24"/>
                <w:szCs w:val="24"/>
              </w:rPr>
              <w:t>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3988" w14:textId="77777777" w:rsidR="004A15B5" w:rsidRPr="000650E2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5DFE9" w14:textId="4716DC2C" w:rsidR="004A15B5" w:rsidRPr="006D6102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BCEC0" w14:textId="1946AAE5" w:rsidR="004A15B5" w:rsidRPr="006D6102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382AED" w14:paraId="192902DC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D8A1" w14:textId="77777777" w:rsidR="004A15B5" w:rsidRPr="005C408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64D7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колодок гальмівних задніх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(комплект)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6978" w14:textId="77777777" w:rsidR="004A15B5" w:rsidRPr="00DF4591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6E083" w14:textId="28E87EC2" w:rsidR="004A15B5" w:rsidRPr="00382AED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FB2BE" w14:textId="53095AAD" w:rsidR="004A15B5" w:rsidRPr="00382AED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BF4C20" w14:paraId="5F945655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F719C" w14:textId="77777777" w:rsidR="004A15B5" w:rsidRPr="005C408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56A5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свічок запалювання (комплект)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E424" w14:textId="77777777" w:rsidR="004A15B5" w:rsidRPr="00DF4591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AF7A4" w14:textId="10F516DD" w:rsidR="004A15B5" w:rsidRPr="00BF4C20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B421E" w14:textId="3BBE5CA6" w:rsidR="004A15B5" w:rsidRPr="00BF4C20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15B5" w:rsidRPr="000650E2" w14:paraId="309DB41F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0E820" w14:textId="77777777" w:rsidR="004A15B5" w:rsidRPr="005C408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E704" w14:textId="77777777" w:rsidR="004A15B5" w:rsidRPr="000650E2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ременя генератора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8B06" w14:textId="77777777" w:rsidR="004A15B5" w:rsidRPr="000650E2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E47B7" w14:textId="71F76F3A" w:rsidR="004A15B5" w:rsidRPr="000650E2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E57D" w14:textId="257AC57F" w:rsidR="004A15B5" w:rsidRPr="000650E2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0650E2" w14:paraId="02DA654A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3CD39" w14:textId="77777777" w:rsidR="004A15B5" w:rsidRPr="005C408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D3E1" w14:textId="77777777" w:rsidR="004A15B5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ременя компресора кондиціонера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4638" w14:textId="77777777" w:rsidR="004A15B5" w:rsidRPr="000650E2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F7FF9" w14:textId="21C5B6A2" w:rsidR="004A15B5" w:rsidRPr="000650E2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D650C" w14:textId="3C72F8F6" w:rsidR="004A15B5" w:rsidRPr="000650E2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0650E2" w14:paraId="233F4797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C78E4" w14:textId="77777777" w:rsidR="004A15B5" w:rsidRPr="005C408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6E5D" w14:textId="77777777" w:rsidR="004A15B5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паливного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погружного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 насоса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C4B9" w14:textId="77777777" w:rsidR="004A15B5" w:rsidRPr="000650E2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BA600" w14:textId="3B71B25A" w:rsidR="004A15B5" w:rsidRPr="000650E2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C4210" w14:textId="38FC2058" w:rsidR="004A15B5" w:rsidRPr="000650E2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0650E2" w14:paraId="39143931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A355C" w14:textId="77777777" w:rsidR="004A15B5" w:rsidRPr="005C408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EB88" w14:textId="77777777" w:rsidR="004A15B5" w:rsidRPr="00DF4591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Сезонна заміна шин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перевстановлення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комплекту шин на диски)</w:t>
            </w:r>
            <w:r w:rsidRPr="00DF45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</w:t>
            </w:r>
            <w:r w:rsidRPr="00DF4591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378" w14:textId="77777777" w:rsidR="004A15B5" w:rsidRPr="000650E2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5BDF" w14:textId="443CDAF0" w:rsidR="004A15B5" w:rsidRPr="000008A3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A6C94" w14:textId="13D3ED22" w:rsidR="004A15B5" w:rsidRPr="000650E2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0008A3" w14:paraId="04FE3CEB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2D4F5" w14:textId="77777777" w:rsidR="004A15B5" w:rsidRPr="005C408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91C6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Послуги </w:t>
            </w:r>
            <w:proofErr w:type="spellStart"/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шиномонтажа</w:t>
            </w:r>
            <w:proofErr w:type="spellEnd"/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(монтаж-демонтаж, накладення </w:t>
            </w:r>
            <w:proofErr w:type="spellStart"/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заплатки</w:t>
            </w:r>
            <w:proofErr w:type="spellEnd"/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балансування, прокатка диска)</w:t>
            </w:r>
            <w:r w:rsidRPr="002905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</w:t>
            </w:r>
            <w:r w:rsidRPr="0029057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1971" w14:textId="77777777" w:rsidR="004A15B5" w:rsidRPr="00DF4591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DECF4" w14:textId="607221C2" w:rsidR="004A15B5" w:rsidRPr="000008A3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80B82" w14:textId="6DA7FBC2" w:rsidR="004A15B5" w:rsidRPr="000008A3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15B5" w14:paraId="64068811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A9D0" w14:textId="77777777" w:rsidR="004A15B5" w:rsidRPr="005C408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4B01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Рихтувально</w:t>
            </w:r>
            <w:proofErr w:type="spellEnd"/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-зварювальні та фарбувальні роботи одного елемента кузова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5947" w14:textId="77777777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5D2A2" w14:textId="4FB03EF0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E6286" w14:textId="1585F90E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04138E" w14:paraId="0DF23A12" w14:textId="77777777" w:rsidTr="0082462C">
        <w:trPr>
          <w:trHeight w:val="522"/>
        </w:trPr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E8C3" w14:textId="77777777" w:rsidR="004A15B5" w:rsidRDefault="004A15B5" w:rsidP="00824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4A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VOLKSWAGEN T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OUAREG, 2004 рік випуску, 3200 </w:t>
            </w:r>
            <w:r w:rsidRPr="00374A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см куб., бензин, </w:t>
            </w:r>
          </w:p>
          <w:p w14:paraId="105472F5" w14:textId="77777777" w:rsidR="004A15B5" w:rsidRPr="00374A9A" w:rsidRDefault="004A15B5" w:rsidP="00824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4A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СВ4714ЕВ, </w:t>
            </w:r>
            <w:r w:rsidRPr="00374A9A">
              <w:rPr>
                <w:rFonts w:ascii="Times New Roman" w:hAnsi="Times New Roman"/>
                <w:b/>
                <w:sz w:val="24"/>
                <w:szCs w:val="24"/>
              </w:rPr>
              <w:t>WVGZZZ</w:t>
            </w:r>
            <w:r w:rsidRPr="00374A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374A9A">
              <w:rPr>
                <w:rFonts w:ascii="Times New Roman" w:hAnsi="Times New Roman"/>
                <w:b/>
                <w:sz w:val="24"/>
                <w:szCs w:val="24"/>
              </w:rPr>
              <w:t>LZ</w:t>
            </w:r>
            <w:r w:rsidRPr="00374A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374A9A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374A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022479</w:t>
            </w:r>
          </w:p>
          <w:p w14:paraId="12CAECFC" w14:textId="77777777" w:rsidR="004A15B5" w:rsidRPr="0004138E" w:rsidRDefault="004A15B5" w:rsidP="0082462C">
            <w:pPr>
              <w:spacing w:after="0" w:line="240" w:lineRule="auto"/>
              <w:jc w:val="center"/>
              <w:rPr>
                <w:lang w:val="uk-UA"/>
              </w:rPr>
            </w:pPr>
            <w:r w:rsidRPr="00374A9A">
              <w:rPr>
                <w:lang w:val="uk-UA"/>
              </w:rPr>
              <w:t xml:space="preserve"> </w:t>
            </w:r>
          </w:p>
        </w:tc>
      </w:tr>
      <w:tr w:rsidR="004A15B5" w:rsidRPr="003126D8" w14:paraId="4DAB725A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A72B2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EC4F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</w:t>
            </w: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омп’ютерна діагностика </w:t>
            </w:r>
            <w:proofErr w:type="spellStart"/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несправностей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електрообладнання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5DC7" w14:textId="77777777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67548" w14:textId="06A5650F" w:rsidR="004A15B5" w:rsidRPr="003126D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E2AC3" w14:textId="0D656A22" w:rsidR="004A15B5" w:rsidRPr="003126D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3126D8" w14:paraId="37879733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B5BF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2C10" w14:textId="77777777" w:rsidR="004A15B5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</w:t>
            </w: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іагностика ходової частини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4D30" w14:textId="77777777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FE926" w14:textId="5684666E" w:rsidR="004A15B5" w:rsidRPr="003126D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05848" w14:textId="1222A799" w:rsidR="004A15B5" w:rsidRPr="003126D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0650E2" w14:paraId="411B6A43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5F95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D216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</w:t>
            </w: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аміна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мастила двигуна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729B" w14:textId="77777777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86B44" w14:textId="1ADDF12B" w:rsidR="004A15B5" w:rsidRPr="00774AD6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7EA12" w14:textId="305A7F9A" w:rsidR="004A15B5" w:rsidRPr="000650E2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C40094" w14:paraId="7285F544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6F3F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94BC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масляного фільтра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C9C3" w14:textId="77777777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71308" w14:textId="0B7891D5" w:rsidR="004A15B5" w:rsidRPr="00774AD6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207E6" w14:textId="4F79B744" w:rsidR="004A15B5" w:rsidRPr="00C40094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C40094" w14:paraId="0A88D2D6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F3581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5CD3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п</w:t>
            </w: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ітряного фільтра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BEA7" w14:textId="77777777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3E8C2" w14:textId="50DDDC14" w:rsidR="004A15B5" w:rsidRPr="00774AD6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52568" w14:textId="2B7F61F6" w:rsidR="004A15B5" w:rsidRPr="00C40094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C40094" w14:paraId="59630B5A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D1D3B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30D6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фільтра салону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3166" w14:textId="77777777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8DD9C" w14:textId="395E3AB2" w:rsidR="004A15B5" w:rsidRPr="00AB1A1E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A956C" w14:textId="6A50D091" w:rsidR="004A15B5" w:rsidRPr="00C40094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F23BEE" w14:paraId="5954D4C6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6199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059E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склоочисників (комплект)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72D6" w14:textId="77777777" w:rsidR="004A15B5" w:rsidRPr="00374A9A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E5FEB" w14:textId="359B1C27" w:rsidR="004A15B5" w:rsidRPr="00F23BEE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2B4F4" w14:textId="6EFE8758" w:rsidR="004A15B5" w:rsidRPr="00F23BEE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F23BEE" w14:paraId="79952F61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8B7E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3944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Заміна АКБ 100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Ah 900A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AD09" w14:textId="77777777" w:rsidR="004A15B5" w:rsidRPr="00374A9A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B091C" w14:textId="335D1F8F" w:rsidR="004A15B5" w:rsidRPr="00F23BEE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96505" w14:textId="1A93CE46" w:rsidR="004A15B5" w:rsidRPr="00F23BEE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F23BEE" w14:paraId="10649960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78FC7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A2BB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колодок гальмівних передніх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(комплект)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A6E5" w14:textId="77777777" w:rsidR="004A15B5" w:rsidRPr="00374A9A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D5331" w14:textId="3F8E570F" w:rsidR="004A15B5" w:rsidRPr="00F23BEE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D5AE2" w14:textId="16907968" w:rsidR="004A15B5" w:rsidRPr="00F23BEE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F23BEE" w14:paraId="4ED1F2F5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A25B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7CE3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гальмівних дисків передніх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(комплект)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E5CE" w14:textId="77777777" w:rsidR="004A15B5" w:rsidRPr="00374A9A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90BC5" w14:textId="12C31282" w:rsidR="004A15B5" w:rsidRPr="00F23BEE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548AD" w14:textId="52AEB0D7" w:rsidR="004A15B5" w:rsidRPr="00F23BEE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F23BEE" w14:paraId="1951203D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803C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78D4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колодок гальмівних задніх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(комплект)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4099" w14:textId="77777777" w:rsidR="004A15B5" w:rsidRPr="00374A9A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0F06C" w14:textId="69B827B7" w:rsidR="004A15B5" w:rsidRPr="00F23BEE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4139D" w14:textId="60A9B601" w:rsidR="004A15B5" w:rsidRPr="00F23BEE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F23BEE" w14:paraId="30A7FB6A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9276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8B96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гальмівних дисків задніх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(комплект)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E7B6" w14:textId="77777777" w:rsidR="004A15B5" w:rsidRPr="00374A9A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E1260" w14:textId="076B2FD2" w:rsidR="004A15B5" w:rsidRPr="00F23BEE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3BDE0" w14:textId="58D89223" w:rsidR="004A15B5" w:rsidRPr="00F23BEE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2B6291" w14:paraId="2D683E7E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DE76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1D40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Заміна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стійок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передніх (комплект)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E590" w14:textId="77777777" w:rsidR="004A15B5" w:rsidRPr="00374A9A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87977" w14:textId="0E16BB04" w:rsidR="004A15B5" w:rsidRPr="003F5FCD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88DE3" w14:textId="36163C5E" w:rsidR="004A15B5" w:rsidRPr="002B6291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2B6291" w14:paraId="75A3DC73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3986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83AE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амортизаторів задніх (комплект)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4DF5" w14:textId="77777777" w:rsidR="004A15B5" w:rsidRPr="00374A9A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055C6" w14:textId="47A78EF1" w:rsidR="004A15B5" w:rsidRPr="002B6291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72F06" w14:textId="19114C44" w:rsidR="004A15B5" w:rsidRPr="002B6291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2B6291" w14:paraId="7A94705C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0C42" w14:textId="77777777" w:rsidR="004A15B5" w:rsidRPr="006309B8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09C7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Заміна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сайлентблоків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(комплект)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1446" w14:textId="77777777" w:rsidR="004A15B5" w:rsidRPr="00374A9A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69A5E" w14:textId="267BA374" w:rsidR="004A15B5" w:rsidRPr="002B6291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CF94B" w14:textId="02237CE9" w:rsidR="004A15B5" w:rsidRPr="002B6291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A15B5" w:rsidRPr="000008A3" w14:paraId="4196F43E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6984" w14:textId="77777777" w:rsidR="004A15B5" w:rsidRPr="005C408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BC9A" w14:textId="77777777" w:rsidR="004A15B5" w:rsidRPr="00EE3312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Послуги </w:t>
            </w:r>
            <w:proofErr w:type="spellStart"/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шиномонтажа</w:t>
            </w:r>
            <w:proofErr w:type="spellEnd"/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(монтаж-демонтаж, накладення </w:t>
            </w:r>
            <w:proofErr w:type="spellStart"/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заплатки</w:t>
            </w:r>
            <w:proofErr w:type="spellEnd"/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балансування, прокатка диска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</w:t>
            </w:r>
            <w:r w:rsidRPr="00EE331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B3D03" w14:textId="77777777" w:rsidR="004A15B5" w:rsidRPr="00374A9A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04022" w14:textId="0B2C48F4" w:rsidR="004A15B5" w:rsidRPr="000008A3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919FE" w14:textId="703A6471" w:rsidR="004A15B5" w:rsidRPr="000008A3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15B5" w14:paraId="3755DBA2" w14:textId="77777777" w:rsidTr="008246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C678" w14:textId="77777777" w:rsidR="004A15B5" w:rsidRPr="005C408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D4BE" w14:textId="77777777" w:rsidR="004A15B5" w:rsidRPr="00374A9A" w:rsidRDefault="004A15B5" w:rsidP="00824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Рихтувально</w:t>
            </w:r>
            <w:proofErr w:type="spellEnd"/>
            <w:r w:rsidRPr="00374A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-зварювальні та фарбувальні роботи одного елемента кузова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44D1F" w14:textId="77777777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F7EC4" w14:textId="78A5A778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F239C" w14:textId="3CF75C88" w:rsidR="004A15B5" w:rsidRDefault="004A15B5" w:rsidP="0082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310DEB25" w14:textId="77777777" w:rsidR="004A15B5" w:rsidRDefault="004A15B5" w:rsidP="00AF5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14:paraId="3304DF5C" w14:textId="2403ECE4" w:rsidR="00DD2052" w:rsidRDefault="00DD2052" w:rsidP="00AF5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14:paraId="45A3B3A1" w14:textId="77777777" w:rsidR="00DD2052" w:rsidRPr="00AF5E3C" w:rsidRDefault="00DD2052" w:rsidP="00AF5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14:paraId="64CB8790" w14:textId="5E54B21A" w:rsidR="00AF5E3C" w:rsidRPr="00137470" w:rsidRDefault="00AF5E3C" w:rsidP="0064759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137470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«З </w:t>
      </w:r>
      <w:r w:rsidR="00647598" w:rsidRPr="00137470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технічними вимогами ознайомлені та</w:t>
      </w:r>
      <w:r w:rsidRPr="00137470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погоджуємось»</w:t>
      </w:r>
    </w:p>
    <w:p w14:paraId="6F1C8596" w14:textId="01491E17" w:rsidR="00AF5E3C" w:rsidRPr="00137470" w:rsidRDefault="00AF5E3C" w:rsidP="00647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137470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Датовано: "___" ________________ 20___ року</w:t>
      </w:r>
    </w:p>
    <w:p w14:paraId="343DC95F" w14:textId="77777777" w:rsidR="00AF5E3C" w:rsidRPr="00137470" w:rsidRDefault="00AF5E3C" w:rsidP="00647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137470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__________________________________________________________</w:t>
      </w:r>
    </w:p>
    <w:p w14:paraId="41632158" w14:textId="6D141040" w:rsidR="00AF5E3C" w:rsidRPr="00137470" w:rsidRDefault="00AF5E3C" w:rsidP="00647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uk-UA"/>
        </w:rPr>
      </w:pPr>
      <w:r w:rsidRPr="00137470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uk-UA"/>
        </w:rPr>
        <w:t xml:space="preserve">[Підпис] </w:t>
      </w:r>
      <w:r w:rsidRPr="00137470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uk-UA"/>
        </w:rPr>
        <w:tab/>
        <w:t>[прізвище, ініціали, посада уповноваженої особи учасника]</w:t>
      </w:r>
    </w:p>
    <w:p w14:paraId="13031306" w14:textId="77777777" w:rsidR="00AF5E3C" w:rsidRPr="00137470" w:rsidRDefault="00AF5E3C" w:rsidP="00647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uk-UA"/>
        </w:rPr>
      </w:pPr>
      <w:r w:rsidRPr="00137470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uk-UA"/>
        </w:rPr>
        <w:t>М.П. (у разі наявності печатки)</w:t>
      </w:r>
    </w:p>
    <w:p w14:paraId="77FD8FCA" w14:textId="77777777" w:rsidR="00AF5E3C" w:rsidRPr="00137470" w:rsidRDefault="00AF5E3C" w:rsidP="00647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uk-UA"/>
        </w:rPr>
      </w:pPr>
    </w:p>
    <w:p w14:paraId="48B929A5" w14:textId="574B19D2" w:rsidR="0013598D" w:rsidRPr="00137470" w:rsidRDefault="0013598D" w:rsidP="00647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uk-UA"/>
        </w:rPr>
      </w:pPr>
    </w:p>
    <w:p w14:paraId="772A7A02" w14:textId="180A2763" w:rsidR="009519C9" w:rsidRDefault="009519C9" w:rsidP="00647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uk-UA"/>
        </w:rPr>
      </w:pPr>
    </w:p>
    <w:p w14:paraId="5895C021" w14:textId="05885CCD" w:rsidR="009519C9" w:rsidRPr="007838F8" w:rsidRDefault="009519C9" w:rsidP="001359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</w:p>
    <w:p w14:paraId="7BD8A5FF" w14:textId="4DD993E7" w:rsidR="007838F8" w:rsidRPr="007838F8" w:rsidRDefault="007838F8" w:rsidP="007838F8">
      <w:pPr>
        <w:pStyle w:val="Default"/>
        <w:ind w:left="360"/>
        <w:contextualSpacing/>
        <w:jc w:val="both"/>
        <w:rPr>
          <w:rFonts w:ascii="Times New Roman" w:hAnsi="Times New Roman"/>
          <w:b/>
        </w:rPr>
      </w:pPr>
      <w:r w:rsidRPr="007838F8">
        <w:rPr>
          <w:rFonts w:ascii="Times New Roman" w:hAnsi="Times New Roman"/>
          <w:b/>
          <w:lang w:val="uk-UA"/>
        </w:rPr>
        <w:t>ІІ. РОЗМІР БЮДЖЕТНОГО ПРИЗНАЧЕННЯ – 2 000 000,0</w:t>
      </w:r>
      <w:r w:rsidR="002B475D">
        <w:rPr>
          <w:rFonts w:ascii="Times New Roman" w:hAnsi="Times New Roman"/>
          <w:b/>
          <w:lang w:val="uk-UA"/>
        </w:rPr>
        <w:t>0</w:t>
      </w:r>
      <w:r w:rsidRPr="007838F8">
        <w:rPr>
          <w:rFonts w:ascii="Times New Roman" w:hAnsi="Times New Roman"/>
          <w:b/>
          <w:lang w:val="uk-UA"/>
        </w:rPr>
        <w:t xml:space="preserve"> гривень.</w:t>
      </w:r>
    </w:p>
    <w:p w14:paraId="4165255E" w14:textId="0F75F73B" w:rsidR="007838F8" w:rsidRPr="007838F8" w:rsidRDefault="007838F8" w:rsidP="007838F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38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ІІІ. ОЧІКУВАНА ВАРТІСТЬ ПРЕДМЕТА ЗАКУПІВЛІ –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98 000</w:t>
      </w:r>
      <w:r w:rsidRPr="007838F8">
        <w:rPr>
          <w:rFonts w:ascii="Times New Roman" w:hAnsi="Times New Roman" w:cs="Times New Roman"/>
          <w:b/>
          <w:sz w:val="24"/>
          <w:szCs w:val="24"/>
          <w:lang w:val="uk-UA"/>
        </w:rPr>
        <w:t>,00 гривень.</w:t>
      </w:r>
    </w:p>
    <w:p w14:paraId="5B5CE2A9" w14:textId="77777777" w:rsidR="007838F8" w:rsidRPr="007838F8" w:rsidRDefault="007838F8" w:rsidP="001359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uk-UA"/>
        </w:rPr>
      </w:pPr>
    </w:p>
    <w:sectPr w:rsidR="007838F8" w:rsidRPr="007838F8" w:rsidSect="00374A9A">
      <w:footerReference w:type="default" r:id="rId8"/>
      <w:pgSz w:w="11906" w:h="16838"/>
      <w:pgMar w:top="720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3B9E2" w14:textId="77777777" w:rsidR="00C6005C" w:rsidRDefault="00C6005C" w:rsidP="003361FC">
      <w:pPr>
        <w:spacing w:after="0" w:line="240" w:lineRule="auto"/>
      </w:pPr>
      <w:r>
        <w:separator/>
      </w:r>
    </w:p>
  </w:endnote>
  <w:endnote w:type="continuationSeparator" w:id="0">
    <w:p w14:paraId="20B63712" w14:textId="77777777" w:rsidR="00C6005C" w:rsidRDefault="00C6005C" w:rsidP="0033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740803"/>
      <w:docPartObj>
        <w:docPartGallery w:val="Page Numbers (Bottom of Page)"/>
        <w:docPartUnique/>
      </w:docPartObj>
    </w:sdtPr>
    <w:sdtEndPr/>
    <w:sdtContent>
      <w:p w14:paraId="1AE01C31" w14:textId="0D15507D" w:rsidR="00825DD4" w:rsidRDefault="00825DD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7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A64CB5" w14:textId="77777777" w:rsidR="00825DD4" w:rsidRDefault="00825D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7B057" w14:textId="77777777" w:rsidR="00C6005C" w:rsidRDefault="00C6005C" w:rsidP="003361FC">
      <w:pPr>
        <w:spacing w:after="0" w:line="240" w:lineRule="auto"/>
      </w:pPr>
      <w:r>
        <w:separator/>
      </w:r>
    </w:p>
  </w:footnote>
  <w:footnote w:type="continuationSeparator" w:id="0">
    <w:p w14:paraId="482070F6" w14:textId="77777777" w:rsidR="00C6005C" w:rsidRDefault="00C6005C" w:rsidP="00336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–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</w:abstractNum>
  <w:abstractNum w:abstractNumId="2" w15:restartNumberingAfterBreak="0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0057285A"/>
    <w:multiLevelType w:val="multilevel"/>
    <w:tmpl w:val="5C220B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35064"/>
    <w:multiLevelType w:val="multilevel"/>
    <w:tmpl w:val="C0868F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5106AA8"/>
    <w:multiLevelType w:val="multilevel"/>
    <w:tmpl w:val="F9421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05A52830"/>
    <w:multiLevelType w:val="multilevel"/>
    <w:tmpl w:val="05A528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06953A2E"/>
    <w:multiLevelType w:val="multilevel"/>
    <w:tmpl w:val="06953A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A533C36"/>
    <w:multiLevelType w:val="multilevel"/>
    <w:tmpl w:val="555E48C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 New Roman" w:hint="default"/>
      </w:rPr>
    </w:lvl>
  </w:abstractNum>
  <w:abstractNum w:abstractNumId="9" w15:restartNumberingAfterBreak="0">
    <w:nsid w:val="0FE03E46"/>
    <w:multiLevelType w:val="hybridMultilevel"/>
    <w:tmpl w:val="8ED8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9D3BC1"/>
    <w:multiLevelType w:val="multilevel"/>
    <w:tmpl w:val="129D3BC1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2C4EA1"/>
    <w:multiLevelType w:val="multilevel"/>
    <w:tmpl w:val="5D8AD6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6A1C0D"/>
    <w:multiLevelType w:val="multilevel"/>
    <w:tmpl w:val="956007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14AB1"/>
    <w:multiLevelType w:val="multilevel"/>
    <w:tmpl w:val="E00EFAB0"/>
    <w:lvl w:ilvl="0">
      <w:start w:val="10"/>
      <w:numFmt w:val="decimal"/>
      <w:lvlText w:val="%1"/>
      <w:lvlJc w:val="left"/>
      <w:pPr>
        <w:ind w:left="1130" w:hanging="420"/>
      </w:pPr>
      <w:rPr>
        <w:rFonts w:eastAsia="Arial Unicode MS" w:hint="default"/>
        <w:b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 Unicode MS" w:hint="default"/>
      </w:rPr>
    </w:lvl>
  </w:abstractNum>
  <w:abstractNum w:abstractNumId="14" w15:restartNumberingAfterBreak="0">
    <w:nsid w:val="1F7F02E8"/>
    <w:multiLevelType w:val="hybridMultilevel"/>
    <w:tmpl w:val="772C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F16AD"/>
    <w:multiLevelType w:val="multilevel"/>
    <w:tmpl w:val="5394C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25F61A3E"/>
    <w:multiLevelType w:val="multilevel"/>
    <w:tmpl w:val="4B8806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C1F40"/>
    <w:multiLevelType w:val="multilevel"/>
    <w:tmpl w:val="2A844E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4722C"/>
    <w:multiLevelType w:val="hybridMultilevel"/>
    <w:tmpl w:val="A0624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A22AB"/>
    <w:multiLevelType w:val="hybridMultilevel"/>
    <w:tmpl w:val="3D52E6C0"/>
    <w:lvl w:ilvl="0" w:tplc="3EF83DD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D6D6254"/>
    <w:multiLevelType w:val="multilevel"/>
    <w:tmpl w:val="D9400E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2E425C15"/>
    <w:multiLevelType w:val="multilevel"/>
    <w:tmpl w:val="CECA92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3CBD55FF"/>
    <w:multiLevelType w:val="multilevel"/>
    <w:tmpl w:val="DB0E23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6296F"/>
    <w:multiLevelType w:val="multilevel"/>
    <w:tmpl w:val="3CD629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F125F10"/>
    <w:multiLevelType w:val="multilevel"/>
    <w:tmpl w:val="45F05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sz w:val="24"/>
      </w:rPr>
    </w:lvl>
    <w:lvl w:ilvl="1" w:tplc="04220003" w:tentative="1">
      <w:start w:val="1"/>
      <w:numFmt w:val="bullet"/>
      <w:pStyle w:val="2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pStyle w:val="3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6" w15:restartNumberingAfterBreak="0">
    <w:nsid w:val="415B0EC4"/>
    <w:multiLevelType w:val="multilevel"/>
    <w:tmpl w:val="5CBAA3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7" w15:restartNumberingAfterBreak="0">
    <w:nsid w:val="416C0C95"/>
    <w:multiLevelType w:val="multilevel"/>
    <w:tmpl w:val="9AF2E38A"/>
    <w:lvl w:ilvl="0">
      <w:start w:val="1"/>
      <w:numFmt w:val="decimal"/>
      <w:lvlText w:val="%1."/>
      <w:lvlJc w:val="left"/>
      <w:pPr>
        <w:ind w:left="1280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714" w:hanging="1005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23" w:hanging="1005"/>
      </w:pPr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2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0" w:hanging="1800"/>
      </w:pPr>
      <w:rPr>
        <w:rFonts w:hint="default"/>
      </w:rPr>
    </w:lvl>
  </w:abstractNum>
  <w:abstractNum w:abstractNumId="28" w15:restartNumberingAfterBreak="0">
    <w:nsid w:val="42E04148"/>
    <w:multiLevelType w:val="multilevel"/>
    <w:tmpl w:val="586CBD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738B5"/>
    <w:multiLevelType w:val="multilevel"/>
    <w:tmpl w:val="590738B5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0" w15:restartNumberingAfterBreak="0">
    <w:nsid w:val="5A15251E"/>
    <w:multiLevelType w:val="multilevel"/>
    <w:tmpl w:val="5A1525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5B5757FF"/>
    <w:multiLevelType w:val="hybridMultilevel"/>
    <w:tmpl w:val="421464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632668"/>
    <w:multiLevelType w:val="multilevel"/>
    <w:tmpl w:val="374CA6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46D3D"/>
    <w:multiLevelType w:val="multilevel"/>
    <w:tmpl w:val="4B8806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463CD"/>
    <w:multiLevelType w:val="multilevel"/>
    <w:tmpl w:val="0882DA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90DE0"/>
    <w:multiLevelType w:val="multilevel"/>
    <w:tmpl w:val="3A145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7B859D4"/>
    <w:multiLevelType w:val="multilevel"/>
    <w:tmpl w:val="67B8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0" w:hanging="1800"/>
      </w:pPr>
      <w:rPr>
        <w:rFonts w:hint="default"/>
      </w:rPr>
    </w:lvl>
  </w:abstractNum>
  <w:abstractNum w:abstractNumId="37" w15:restartNumberingAfterBreak="0">
    <w:nsid w:val="681E1A7A"/>
    <w:multiLevelType w:val="multilevel"/>
    <w:tmpl w:val="6254A8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6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38" w15:restartNumberingAfterBreak="0">
    <w:nsid w:val="6C0138B7"/>
    <w:multiLevelType w:val="hybridMultilevel"/>
    <w:tmpl w:val="926845D8"/>
    <w:lvl w:ilvl="0" w:tplc="CCF43820">
      <w:start w:val="1"/>
      <w:numFmt w:val="decimal"/>
      <w:pStyle w:val="a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23A11"/>
    <w:multiLevelType w:val="multilevel"/>
    <w:tmpl w:val="9E34A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74150A60"/>
    <w:multiLevelType w:val="multilevel"/>
    <w:tmpl w:val="4B8806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D7C99"/>
    <w:multiLevelType w:val="multilevel"/>
    <w:tmpl w:val="770D7C99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5"/>
  </w:num>
  <w:num w:numId="2">
    <w:abstractNumId w:val="38"/>
  </w:num>
  <w:num w:numId="3">
    <w:abstractNumId w:val="4"/>
  </w:num>
  <w:num w:numId="4">
    <w:abstractNumId w:val="3"/>
  </w:num>
  <w:num w:numId="5">
    <w:abstractNumId w:val="17"/>
  </w:num>
  <w:num w:numId="6">
    <w:abstractNumId w:val="11"/>
  </w:num>
  <w:num w:numId="7">
    <w:abstractNumId w:val="22"/>
  </w:num>
  <w:num w:numId="8">
    <w:abstractNumId w:val="28"/>
  </w:num>
  <w:num w:numId="9">
    <w:abstractNumId w:val="12"/>
  </w:num>
  <w:num w:numId="10">
    <w:abstractNumId w:val="34"/>
  </w:num>
  <w:num w:numId="11">
    <w:abstractNumId w:val="32"/>
  </w:num>
  <w:num w:numId="12">
    <w:abstractNumId w:val="40"/>
  </w:num>
  <w:num w:numId="13">
    <w:abstractNumId w:val="16"/>
  </w:num>
  <w:num w:numId="14">
    <w:abstractNumId w:val="33"/>
  </w:num>
  <w:num w:numId="15">
    <w:abstractNumId w:val="0"/>
  </w:num>
  <w:num w:numId="16">
    <w:abstractNumId w:val="1"/>
  </w:num>
  <w:num w:numId="17">
    <w:abstractNumId w:val="23"/>
  </w:num>
  <w:num w:numId="18">
    <w:abstractNumId w:val="10"/>
  </w:num>
  <w:num w:numId="19">
    <w:abstractNumId w:val="36"/>
  </w:num>
  <w:num w:numId="20">
    <w:abstractNumId w:val="41"/>
  </w:num>
  <w:num w:numId="21">
    <w:abstractNumId w:val="29"/>
  </w:num>
  <w:num w:numId="22">
    <w:abstractNumId w:val="6"/>
  </w:num>
  <w:num w:numId="23">
    <w:abstractNumId w:val="30"/>
  </w:num>
  <w:num w:numId="24">
    <w:abstractNumId w:val="7"/>
  </w:num>
  <w:num w:numId="25">
    <w:abstractNumId w:val="2"/>
  </w:num>
  <w:num w:numId="26">
    <w:abstractNumId w:val="35"/>
  </w:num>
  <w:num w:numId="27">
    <w:abstractNumId w:val="24"/>
  </w:num>
  <w:num w:numId="28">
    <w:abstractNumId w:val="21"/>
  </w:num>
  <w:num w:numId="29">
    <w:abstractNumId w:val="5"/>
  </w:num>
  <w:num w:numId="30">
    <w:abstractNumId w:val="26"/>
  </w:num>
  <w:num w:numId="31">
    <w:abstractNumId w:val="20"/>
  </w:num>
  <w:num w:numId="32">
    <w:abstractNumId w:val="19"/>
  </w:num>
  <w:num w:numId="33">
    <w:abstractNumId w:val="13"/>
  </w:num>
  <w:num w:numId="34">
    <w:abstractNumId w:val="14"/>
  </w:num>
  <w:num w:numId="35">
    <w:abstractNumId w:val="9"/>
  </w:num>
  <w:num w:numId="36">
    <w:abstractNumId w:val="31"/>
  </w:num>
  <w:num w:numId="37">
    <w:abstractNumId w:val="27"/>
  </w:num>
  <w:num w:numId="38">
    <w:abstractNumId w:val="8"/>
  </w:num>
  <w:num w:numId="39">
    <w:abstractNumId w:val="15"/>
  </w:num>
  <w:num w:numId="40">
    <w:abstractNumId w:val="39"/>
  </w:num>
  <w:num w:numId="41">
    <w:abstractNumId w:val="37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75"/>
    <w:rsid w:val="00000540"/>
    <w:rsid w:val="000014CB"/>
    <w:rsid w:val="0000457F"/>
    <w:rsid w:val="00005F69"/>
    <w:rsid w:val="00006E54"/>
    <w:rsid w:val="000071ED"/>
    <w:rsid w:val="00011521"/>
    <w:rsid w:val="00016D9E"/>
    <w:rsid w:val="00022B4F"/>
    <w:rsid w:val="00024DDA"/>
    <w:rsid w:val="00026517"/>
    <w:rsid w:val="000304C5"/>
    <w:rsid w:val="00034A75"/>
    <w:rsid w:val="00037EFA"/>
    <w:rsid w:val="000401FD"/>
    <w:rsid w:val="00041223"/>
    <w:rsid w:val="00044651"/>
    <w:rsid w:val="00045FBC"/>
    <w:rsid w:val="0004679E"/>
    <w:rsid w:val="00046C1B"/>
    <w:rsid w:val="00047A32"/>
    <w:rsid w:val="00053BA8"/>
    <w:rsid w:val="00054535"/>
    <w:rsid w:val="00056D0E"/>
    <w:rsid w:val="0007372D"/>
    <w:rsid w:val="00076526"/>
    <w:rsid w:val="00077CB8"/>
    <w:rsid w:val="00080522"/>
    <w:rsid w:val="00084E73"/>
    <w:rsid w:val="00085CD4"/>
    <w:rsid w:val="00094E38"/>
    <w:rsid w:val="0009513D"/>
    <w:rsid w:val="0009625D"/>
    <w:rsid w:val="00096D8A"/>
    <w:rsid w:val="0009722D"/>
    <w:rsid w:val="00097262"/>
    <w:rsid w:val="000A0C6E"/>
    <w:rsid w:val="000A27D1"/>
    <w:rsid w:val="000A321F"/>
    <w:rsid w:val="000A387F"/>
    <w:rsid w:val="000A454A"/>
    <w:rsid w:val="000A6623"/>
    <w:rsid w:val="000B26EE"/>
    <w:rsid w:val="000B2C78"/>
    <w:rsid w:val="000B6084"/>
    <w:rsid w:val="000B69B0"/>
    <w:rsid w:val="000C08B8"/>
    <w:rsid w:val="000C268D"/>
    <w:rsid w:val="000C593E"/>
    <w:rsid w:val="000C70FA"/>
    <w:rsid w:val="000C7E6C"/>
    <w:rsid w:val="000D2F15"/>
    <w:rsid w:val="000D4611"/>
    <w:rsid w:val="000D6C12"/>
    <w:rsid w:val="000E0AC9"/>
    <w:rsid w:val="000E1266"/>
    <w:rsid w:val="000E214F"/>
    <w:rsid w:val="000E4279"/>
    <w:rsid w:val="000E7B20"/>
    <w:rsid w:val="000E7B29"/>
    <w:rsid w:val="000F11F2"/>
    <w:rsid w:val="000F1CED"/>
    <w:rsid w:val="000F3B7C"/>
    <w:rsid w:val="000F4B83"/>
    <w:rsid w:val="000F6B8D"/>
    <w:rsid w:val="000F762F"/>
    <w:rsid w:val="00100056"/>
    <w:rsid w:val="00102089"/>
    <w:rsid w:val="00103E5A"/>
    <w:rsid w:val="00106975"/>
    <w:rsid w:val="001069EB"/>
    <w:rsid w:val="00110FBE"/>
    <w:rsid w:val="0011140A"/>
    <w:rsid w:val="001119E9"/>
    <w:rsid w:val="001156E0"/>
    <w:rsid w:val="001268E9"/>
    <w:rsid w:val="001324B9"/>
    <w:rsid w:val="00132C8E"/>
    <w:rsid w:val="001351BC"/>
    <w:rsid w:val="0013598D"/>
    <w:rsid w:val="0013667C"/>
    <w:rsid w:val="00136E84"/>
    <w:rsid w:val="00137470"/>
    <w:rsid w:val="00142511"/>
    <w:rsid w:val="00142FE5"/>
    <w:rsid w:val="0014460D"/>
    <w:rsid w:val="00144EAA"/>
    <w:rsid w:val="0014607C"/>
    <w:rsid w:val="00146D72"/>
    <w:rsid w:val="0014703B"/>
    <w:rsid w:val="00147C5B"/>
    <w:rsid w:val="00147D93"/>
    <w:rsid w:val="001533CA"/>
    <w:rsid w:val="00160121"/>
    <w:rsid w:val="0016199C"/>
    <w:rsid w:val="00161AA6"/>
    <w:rsid w:val="00162BF3"/>
    <w:rsid w:val="00163860"/>
    <w:rsid w:val="00164940"/>
    <w:rsid w:val="001666AB"/>
    <w:rsid w:val="00166E07"/>
    <w:rsid w:val="0017008E"/>
    <w:rsid w:val="00171CDB"/>
    <w:rsid w:val="00173CC1"/>
    <w:rsid w:val="00174D64"/>
    <w:rsid w:val="00175692"/>
    <w:rsid w:val="00175B12"/>
    <w:rsid w:val="00177135"/>
    <w:rsid w:val="00177178"/>
    <w:rsid w:val="0018043D"/>
    <w:rsid w:val="001804C9"/>
    <w:rsid w:val="001A4DE6"/>
    <w:rsid w:val="001B1F84"/>
    <w:rsid w:val="001B2B16"/>
    <w:rsid w:val="001B5EC9"/>
    <w:rsid w:val="001B739E"/>
    <w:rsid w:val="001C1F8A"/>
    <w:rsid w:val="001C424B"/>
    <w:rsid w:val="001C556F"/>
    <w:rsid w:val="001C7E91"/>
    <w:rsid w:val="001D148B"/>
    <w:rsid w:val="001D1DCC"/>
    <w:rsid w:val="001D5D67"/>
    <w:rsid w:val="001D6847"/>
    <w:rsid w:val="001D685C"/>
    <w:rsid w:val="001E15D8"/>
    <w:rsid w:val="001E29A0"/>
    <w:rsid w:val="001E40E5"/>
    <w:rsid w:val="001E7B09"/>
    <w:rsid w:val="001F15BA"/>
    <w:rsid w:val="001F2AF0"/>
    <w:rsid w:val="001F5A45"/>
    <w:rsid w:val="001F6E46"/>
    <w:rsid w:val="00200440"/>
    <w:rsid w:val="00201A1E"/>
    <w:rsid w:val="00201C5F"/>
    <w:rsid w:val="00201EC6"/>
    <w:rsid w:val="0020226C"/>
    <w:rsid w:val="00212768"/>
    <w:rsid w:val="00215D3B"/>
    <w:rsid w:val="0021761D"/>
    <w:rsid w:val="00221D03"/>
    <w:rsid w:val="002305AC"/>
    <w:rsid w:val="00232980"/>
    <w:rsid w:val="00232B5B"/>
    <w:rsid w:val="00232F51"/>
    <w:rsid w:val="002354FF"/>
    <w:rsid w:val="00235C8B"/>
    <w:rsid w:val="00236392"/>
    <w:rsid w:val="00236551"/>
    <w:rsid w:val="00247335"/>
    <w:rsid w:val="00253B18"/>
    <w:rsid w:val="00255FA4"/>
    <w:rsid w:val="0025776D"/>
    <w:rsid w:val="00261981"/>
    <w:rsid w:val="00265360"/>
    <w:rsid w:val="00266463"/>
    <w:rsid w:val="00271976"/>
    <w:rsid w:val="00274042"/>
    <w:rsid w:val="002755D3"/>
    <w:rsid w:val="00282D3F"/>
    <w:rsid w:val="0028392D"/>
    <w:rsid w:val="0028502E"/>
    <w:rsid w:val="00290573"/>
    <w:rsid w:val="00294E6B"/>
    <w:rsid w:val="00297445"/>
    <w:rsid w:val="002A1161"/>
    <w:rsid w:val="002A5B2D"/>
    <w:rsid w:val="002A748E"/>
    <w:rsid w:val="002B1437"/>
    <w:rsid w:val="002B1CCD"/>
    <w:rsid w:val="002B2FAC"/>
    <w:rsid w:val="002B475D"/>
    <w:rsid w:val="002B6291"/>
    <w:rsid w:val="002B6821"/>
    <w:rsid w:val="002C2ACB"/>
    <w:rsid w:val="002C4233"/>
    <w:rsid w:val="002C60FC"/>
    <w:rsid w:val="002C7100"/>
    <w:rsid w:val="002D047F"/>
    <w:rsid w:val="002D04D9"/>
    <w:rsid w:val="002D4FE9"/>
    <w:rsid w:val="002E16C2"/>
    <w:rsid w:val="002E5D83"/>
    <w:rsid w:val="002E6077"/>
    <w:rsid w:val="002E6DEE"/>
    <w:rsid w:val="002E788F"/>
    <w:rsid w:val="002F0BB5"/>
    <w:rsid w:val="002F4A0D"/>
    <w:rsid w:val="002F4CA1"/>
    <w:rsid w:val="002F60D0"/>
    <w:rsid w:val="002F6413"/>
    <w:rsid w:val="00300496"/>
    <w:rsid w:val="0030444C"/>
    <w:rsid w:val="00306954"/>
    <w:rsid w:val="0030733B"/>
    <w:rsid w:val="00311EFD"/>
    <w:rsid w:val="003127CC"/>
    <w:rsid w:val="003132A5"/>
    <w:rsid w:val="003141AB"/>
    <w:rsid w:val="00314733"/>
    <w:rsid w:val="00314A5B"/>
    <w:rsid w:val="00315AAA"/>
    <w:rsid w:val="00316180"/>
    <w:rsid w:val="00317BAE"/>
    <w:rsid w:val="00321074"/>
    <w:rsid w:val="00324730"/>
    <w:rsid w:val="00325E81"/>
    <w:rsid w:val="00326BD2"/>
    <w:rsid w:val="00330461"/>
    <w:rsid w:val="00334B84"/>
    <w:rsid w:val="003361FC"/>
    <w:rsid w:val="00336418"/>
    <w:rsid w:val="003455D4"/>
    <w:rsid w:val="0034774B"/>
    <w:rsid w:val="0035046E"/>
    <w:rsid w:val="003656B6"/>
    <w:rsid w:val="00367D6D"/>
    <w:rsid w:val="0037089E"/>
    <w:rsid w:val="003713E5"/>
    <w:rsid w:val="00372274"/>
    <w:rsid w:val="00372E0F"/>
    <w:rsid w:val="00373F27"/>
    <w:rsid w:val="00374A9A"/>
    <w:rsid w:val="00374DD4"/>
    <w:rsid w:val="00375A3F"/>
    <w:rsid w:val="003767B6"/>
    <w:rsid w:val="00380F11"/>
    <w:rsid w:val="00382D8E"/>
    <w:rsid w:val="00383494"/>
    <w:rsid w:val="0038488D"/>
    <w:rsid w:val="00384CD0"/>
    <w:rsid w:val="00386F47"/>
    <w:rsid w:val="0039578B"/>
    <w:rsid w:val="0039685C"/>
    <w:rsid w:val="003A06DD"/>
    <w:rsid w:val="003A08EF"/>
    <w:rsid w:val="003A093D"/>
    <w:rsid w:val="003A1036"/>
    <w:rsid w:val="003A54FB"/>
    <w:rsid w:val="003A69ED"/>
    <w:rsid w:val="003A70E1"/>
    <w:rsid w:val="003B01C2"/>
    <w:rsid w:val="003B37E6"/>
    <w:rsid w:val="003B420F"/>
    <w:rsid w:val="003B4EA8"/>
    <w:rsid w:val="003B4F91"/>
    <w:rsid w:val="003B62F2"/>
    <w:rsid w:val="003B6855"/>
    <w:rsid w:val="003B724F"/>
    <w:rsid w:val="003C0324"/>
    <w:rsid w:val="003C4828"/>
    <w:rsid w:val="003C5844"/>
    <w:rsid w:val="003C6772"/>
    <w:rsid w:val="003C7584"/>
    <w:rsid w:val="003C7D9F"/>
    <w:rsid w:val="003D3069"/>
    <w:rsid w:val="003D50EE"/>
    <w:rsid w:val="003D617A"/>
    <w:rsid w:val="003D7B6E"/>
    <w:rsid w:val="003E05CD"/>
    <w:rsid w:val="003E3102"/>
    <w:rsid w:val="003E4823"/>
    <w:rsid w:val="003E6D72"/>
    <w:rsid w:val="003E7FC1"/>
    <w:rsid w:val="003F0FCE"/>
    <w:rsid w:val="003F5945"/>
    <w:rsid w:val="003F69F1"/>
    <w:rsid w:val="003F6D53"/>
    <w:rsid w:val="004044F6"/>
    <w:rsid w:val="00406058"/>
    <w:rsid w:val="00410650"/>
    <w:rsid w:val="00412F89"/>
    <w:rsid w:val="00414C74"/>
    <w:rsid w:val="00414EA1"/>
    <w:rsid w:val="00423B1C"/>
    <w:rsid w:val="00423E9B"/>
    <w:rsid w:val="004257A9"/>
    <w:rsid w:val="00425C33"/>
    <w:rsid w:val="004266FE"/>
    <w:rsid w:val="004355B7"/>
    <w:rsid w:val="00440E05"/>
    <w:rsid w:val="0044176B"/>
    <w:rsid w:val="00441BD1"/>
    <w:rsid w:val="004431BA"/>
    <w:rsid w:val="00443EB7"/>
    <w:rsid w:val="00443F9E"/>
    <w:rsid w:val="00446E84"/>
    <w:rsid w:val="004506B3"/>
    <w:rsid w:val="00450B1A"/>
    <w:rsid w:val="00452FDD"/>
    <w:rsid w:val="00453210"/>
    <w:rsid w:val="004535EA"/>
    <w:rsid w:val="00453D89"/>
    <w:rsid w:val="00453E40"/>
    <w:rsid w:val="00455254"/>
    <w:rsid w:val="00455660"/>
    <w:rsid w:val="00457595"/>
    <w:rsid w:val="0046041F"/>
    <w:rsid w:val="004604C2"/>
    <w:rsid w:val="0046221F"/>
    <w:rsid w:val="00462529"/>
    <w:rsid w:val="00462FDD"/>
    <w:rsid w:val="0046349F"/>
    <w:rsid w:val="00463EA1"/>
    <w:rsid w:val="00466AFE"/>
    <w:rsid w:val="00467A8D"/>
    <w:rsid w:val="00472DDB"/>
    <w:rsid w:val="00472DE0"/>
    <w:rsid w:val="004773E4"/>
    <w:rsid w:val="0048215B"/>
    <w:rsid w:val="0048373A"/>
    <w:rsid w:val="004837DA"/>
    <w:rsid w:val="00485411"/>
    <w:rsid w:val="00486D8D"/>
    <w:rsid w:val="00491A70"/>
    <w:rsid w:val="00494FF7"/>
    <w:rsid w:val="00495FA9"/>
    <w:rsid w:val="00496FC2"/>
    <w:rsid w:val="004A09E4"/>
    <w:rsid w:val="004A0C50"/>
    <w:rsid w:val="004A15B5"/>
    <w:rsid w:val="004A4D8B"/>
    <w:rsid w:val="004B35BE"/>
    <w:rsid w:val="004B46E4"/>
    <w:rsid w:val="004B4A68"/>
    <w:rsid w:val="004B4CAE"/>
    <w:rsid w:val="004B55D2"/>
    <w:rsid w:val="004B601C"/>
    <w:rsid w:val="004B654B"/>
    <w:rsid w:val="004B67B1"/>
    <w:rsid w:val="004B6F49"/>
    <w:rsid w:val="004B7973"/>
    <w:rsid w:val="004C24AC"/>
    <w:rsid w:val="004D0AE1"/>
    <w:rsid w:val="004D3070"/>
    <w:rsid w:val="004D3C96"/>
    <w:rsid w:val="004D4CC8"/>
    <w:rsid w:val="004D6CAF"/>
    <w:rsid w:val="004E0AE8"/>
    <w:rsid w:val="004E1628"/>
    <w:rsid w:val="004E37CA"/>
    <w:rsid w:val="004E38CE"/>
    <w:rsid w:val="004E5042"/>
    <w:rsid w:val="004E5149"/>
    <w:rsid w:val="004F027E"/>
    <w:rsid w:val="004F43DF"/>
    <w:rsid w:val="004F4C0F"/>
    <w:rsid w:val="004F7992"/>
    <w:rsid w:val="00500A93"/>
    <w:rsid w:val="00500E2C"/>
    <w:rsid w:val="00505541"/>
    <w:rsid w:val="005071EE"/>
    <w:rsid w:val="00507289"/>
    <w:rsid w:val="00507953"/>
    <w:rsid w:val="00512EBD"/>
    <w:rsid w:val="00514B20"/>
    <w:rsid w:val="00516A2A"/>
    <w:rsid w:val="00516D14"/>
    <w:rsid w:val="00517F7A"/>
    <w:rsid w:val="00520A8F"/>
    <w:rsid w:val="00520EC4"/>
    <w:rsid w:val="005234FC"/>
    <w:rsid w:val="005236EA"/>
    <w:rsid w:val="00527F8B"/>
    <w:rsid w:val="005351C5"/>
    <w:rsid w:val="005368C4"/>
    <w:rsid w:val="0054174C"/>
    <w:rsid w:val="00542ED4"/>
    <w:rsid w:val="0055042E"/>
    <w:rsid w:val="005510D6"/>
    <w:rsid w:val="00551E02"/>
    <w:rsid w:val="00552222"/>
    <w:rsid w:val="00553114"/>
    <w:rsid w:val="00553709"/>
    <w:rsid w:val="00561673"/>
    <w:rsid w:val="00561A2B"/>
    <w:rsid w:val="0056337B"/>
    <w:rsid w:val="0056557A"/>
    <w:rsid w:val="00571A41"/>
    <w:rsid w:val="005748C2"/>
    <w:rsid w:val="005754E5"/>
    <w:rsid w:val="0058037C"/>
    <w:rsid w:val="00583AAA"/>
    <w:rsid w:val="00584A6A"/>
    <w:rsid w:val="005906C8"/>
    <w:rsid w:val="005929FF"/>
    <w:rsid w:val="005961D3"/>
    <w:rsid w:val="0059635E"/>
    <w:rsid w:val="005A05A0"/>
    <w:rsid w:val="005A089C"/>
    <w:rsid w:val="005A0F87"/>
    <w:rsid w:val="005A21BE"/>
    <w:rsid w:val="005A258F"/>
    <w:rsid w:val="005A5338"/>
    <w:rsid w:val="005A57B9"/>
    <w:rsid w:val="005A6E9A"/>
    <w:rsid w:val="005B179D"/>
    <w:rsid w:val="005B25F7"/>
    <w:rsid w:val="005C17FB"/>
    <w:rsid w:val="005D0A0D"/>
    <w:rsid w:val="005D20D9"/>
    <w:rsid w:val="005D46D7"/>
    <w:rsid w:val="005D708D"/>
    <w:rsid w:val="005E0F7B"/>
    <w:rsid w:val="005E2190"/>
    <w:rsid w:val="005E588D"/>
    <w:rsid w:val="005E6394"/>
    <w:rsid w:val="005E7BB8"/>
    <w:rsid w:val="005F1E59"/>
    <w:rsid w:val="005F3EAB"/>
    <w:rsid w:val="005F7131"/>
    <w:rsid w:val="0060025C"/>
    <w:rsid w:val="00605FB3"/>
    <w:rsid w:val="00610310"/>
    <w:rsid w:val="006141C0"/>
    <w:rsid w:val="00614EAC"/>
    <w:rsid w:val="006156C0"/>
    <w:rsid w:val="00617441"/>
    <w:rsid w:val="00617BA0"/>
    <w:rsid w:val="00622802"/>
    <w:rsid w:val="00627A68"/>
    <w:rsid w:val="00627E1B"/>
    <w:rsid w:val="0063014C"/>
    <w:rsid w:val="00630446"/>
    <w:rsid w:val="00630E9B"/>
    <w:rsid w:val="00632740"/>
    <w:rsid w:val="0063613C"/>
    <w:rsid w:val="00642B81"/>
    <w:rsid w:val="00646104"/>
    <w:rsid w:val="006472B5"/>
    <w:rsid w:val="00647598"/>
    <w:rsid w:val="00650770"/>
    <w:rsid w:val="006515A5"/>
    <w:rsid w:val="006518FA"/>
    <w:rsid w:val="006544EE"/>
    <w:rsid w:val="00654B1F"/>
    <w:rsid w:val="00657BBE"/>
    <w:rsid w:val="00660068"/>
    <w:rsid w:val="00660355"/>
    <w:rsid w:val="00661B64"/>
    <w:rsid w:val="00663533"/>
    <w:rsid w:val="00664E49"/>
    <w:rsid w:val="00664FB8"/>
    <w:rsid w:val="0066638F"/>
    <w:rsid w:val="00667C6B"/>
    <w:rsid w:val="00670BFA"/>
    <w:rsid w:val="006740CA"/>
    <w:rsid w:val="00675053"/>
    <w:rsid w:val="00675181"/>
    <w:rsid w:val="0067695D"/>
    <w:rsid w:val="00682420"/>
    <w:rsid w:val="00683E96"/>
    <w:rsid w:val="00685218"/>
    <w:rsid w:val="00686EEA"/>
    <w:rsid w:val="00687F8E"/>
    <w:rsid w:val="00691F67"/>
    <w:rsid w:val="00692835"/>
    <w:rsid w:val="00693654"/>
    <w:rsid w:val="00693879"/>
    <w:rsid w:val="006938D0"/>
    <w:rsid w:val="00693B0A"/>
    <w:rsid w:val="00697B74"/>
    <w:rsid w:val="006A2FBE"/>
    <w:rsid w:val="006A6B3F"/>
    <w:rsid w:val="006B00C0"/>
    <w:rsid w:val="006B09AE"/>
    <w:rsid w:val="006B28B9"/>
    <w:rsid w:val="006B2B15"/>
    <w:rsid w:val="006B6B94"/>
    <w:rsid w:val="006B7A6B"/>
    <w:rsid w:val="006C0E38"/>
    <w:rsid w:val="006C0FB0"/>
    <w:rsid w:val="006C19AE"/>
    <w:rsid w:val="006C2291"/>
    <w:rsid w:val="006C3741"/>
    <w:rsid w:val="006C5CDE"/>
    <w:rsid w:val="006C6DAC"/>
    <w:rsid w:val="006C7ED4"/>
    <w:rsid w:val="006D00A1"/>
    <w:rsid w:val="006D550D"/>
    <w:rsid w:val="006D7894"/>
    <w:rsid w:val="006E0369"/>
    <w:rsid w:val="006E265E"/>
    <w:rsid w:val="006E2F76"/>
    <w:rsid w:val="006E66FB"/>
    <w:rsid w:val="006F0E7B"/>
    <w:rsid w:val="006F58BA"/>
    <w:rsid w:val="006F5A24"/>
    <w:rsid w:val="00702120"/>
    <w:rsid w:val="007021E2"/>
    <w:rsid w:val="00704963"/>
    <w:rsid w:val="00706AD5"/>
    <w:rsid w:val="00710416"/>
    <w:rsid w:val="00711464"/>
    <w:rsid w:val="00712962"/>
    <w:rsid w:val="00712B63"/>
    <w:rsid w:val="00716E47"/>
    <w:rsid w:val="00721092"/>
    <w:rsid w:val="007232B7"/>
    <w:rsid w:val="007245EF"/>
    <w:rsid w:val="007252B6"/>
    <w:rsid w:val="00730E6F"/>
    <w:rsid w:val="007313CC"/>
    <w:rsid w:val="00731768"/>
    <w:rsid w:val="0073378E"/>
    <w:rsid w:val="0073468A"/>
    <w:rsid w:val="007369B4"/>
    <w:rsid w:val="007375A5"/>
    <w:rsid w:val="00737AD4"/>
    <w:rsid w:val="007408DD"/>
    <w:rsid w:val="00741893"/>
    <w:rsid w:val="007421CB"/>
    <w:rsid w:val="00744C74"/>
    <w:rsid w:val="00750CD0"/>
    <w:rsid w:val="00751EDE"/>
    <w:rsid w:val="007537DB"/>
    <w:rsid w:val="00753A2E"/>
    <w:rsid w:val="00753C42"/>
    <w:rsid w:val="00753D54"/>
    <w:rsid w:val="007544D0"/>
    <w:rsid w:val="007547CA"/>
    <w:rsid w:val="007555CE"/>
    <w:rsid w:val="00757086"/>
    <w:rsid w:val="0076165F"/>
    <w:rsid w:val="00761BFD"/>
    <w:rsid w:val="0076426B"/>
    <w:rsid w:val="00765CBB"/>
    <w:rsid w:val="00773948"/>
    <w:rsid w:val="0077467D"/>
    <w:rsid w:val="0078103F"/>
    <w:rsid w:val="007838F8"/>
    <w:rsid w:val="00793710"/>
    <w:rsid w:val="00794D8A"/>
    <w:rsid w:val="007A0387"/>
    <w:rsid w:val="007A3C95"/>
    <w:rsid w:val="007A470F"/>
    <w:rsid w:val="007A7701"/>
    <w:rsid w:val="007B0CBE"/>
    <w:rsid w:val="007B3CFE"/>
    <w:rsid w:val="007B54F7"/>
    <w:rsid w:val="007B5793"/>
    <w:rsid w:val="007C178B"/>
    <w:rsid w:val="007C2FEF"/>
    <w:rsid w:val="007C3279"/>
    <w:rsid w:val="007C364E"/>
    <w:rsid w:val="007C3841"/>
    <w:rsid w:val="007C3B6F"/>
    <w:rsid w:val="007C685A"/>
    <w:rsid w:val="007C7B85"/>
    <w:rsid w:val="007D3AC5"/>
    <w:rsid w:val="007D4E4D"/>
    <w:rsid w:val="007D615D"/>
    <w:rsid w:val="007D7740"/>
    <w:rsid w:val="007E6AE8"/>
    <w:rsid w:val="007E7B54"/>
    <w:rsid w:val="007F1115"/>
    <w:rsid w:val="007F648A"/>
    <w:rsid w:val="007F77FC"/>
    <w:rsid w:val="007F7F7C"/>
    <w:rsid w:val="0080236B"/>
    <w:rsid w:val="00803085"/>
    <w:rsid w:val="00805ACF"/>
    <w:rsid w:val="008071CD"/>
    <w:rsid w:val="00816E4F"/>
    <w:rsid w:val="00817CF6"/>
    <w:rsid w:val="00822A67"/>
    <w:rsid w:val="00825947"/>
    <w:rsid w:val="00825CF9"/>
    <w:rsid w:val="00825D5B"/>
    <w:rsid w:val="00825DD4"/>
    <w:rsid w:val="0083188C"/>
    <w:rsid w:val="0083306B"/>
    <w:rsid w:val="00833C58"/>
    <w:rsid w:val="0083490A"/>
    <w:rsid w:val="00842535"/>
    <w:rsid w:val="0084500F"/>
    <w:rsid w:val="00852CB7"/>
    <w:rsid w:val="008542ED"/>
    <w:rsid w:val="0085502C"/>
    <w:rsid w:val="00857D8E"/>
    <w:rsid w:val="008611DE"/>
    <w:rsid w:val="0086191C"/>
    <w:rsid w:val="008706FB"/>
    <w:rsid w:val="00870D6D"/>
    <w:rsid w:val="0087328A"/>
    <w:rsid w:val="00874C96"/>
    <w:rsid w:val="00875D12"/>
    <w:rsid w:val="008771E0"/>
    <w:rsid w:val="008809D6"/>
    <w:rsid w:val="00890374"/>
    <w:rsid w:val="00890C7C"/>
    <w:rsid w:val="00891966"/>
    <w:rsid w:val="00891E60"/>
    <w:rsid w:val="00892288"/>
    <w:rsid w:val="00892C2D"/>
    <w:rsid w:val="00893C58"/>
    <w:rsid w:val="008A0BF3"/>
    <w:rsid w:val="008A1633"/>
    <w:rsid w:val="008A684F"/>
    <w:rsid w:val="008A6DBF"/>
    <w:rsid w:val="008B0A16"/>
    <w:rsid w:val="008B331E"/>
    <w:rsid w:val="008B7163"/>
    <w:rsid w:val="008D61DC"/>
    <w:rsid w:val="008D71FA"/>
    <w:rsid w:val="008D76A2"/>
    <w:rsid w:val="008F1AFB"/>
    <w:rsid w:val="008F1CB8"/>
    <w:rsid w:val="008F202D"/>
    <w:rsid w:val="008F2672"/>
    <w:rsid w:val="008F4388"/>
    <w:rsid w:val="008F55FD"/>
    <w:rsid w:val="008F6453"/>
    <w:rsid w:val="008F6923"/>
    <w:rsid w:val="00901B3E"/>
    <w:rsid w:val="00904169"/>
    <w:rsid w:val="00904DEF"/>
    <w:rsid w:val="00907562"/>
    <w:rsid w:val="009107C5"/>
    <w:rsid w:val="00914E8B"/>
    <w:rsid w:val="009158C7"/>
    <w:rsid w:val="00916C37"/>
    <w:rsid w:val="00917642"/>
    <w:rsid w:val="00917837"/>
    <w:rsid w:val="00920286"/>
    <w:rsid w:val="00920633"/>
    <w:rsid w:val="009216C5"/>
    <w:rsid w:val="00922244"/>
    <w:rsid w:val="00927DAA"/>
    <w:rsid w:val="009318E5"/>
    <w:rsid w:val="00932BAD"/>
    <w:rsid w:val="00934D0F"/>
    <w:rsid w:val="009402BE"/>
    <w:rsid w:val="00941D03"/>
    <w:rsid w:val="0094327C"/>
    <w:rsid w:val="009450B7"/>
    <w:rsid w:val="0095060A"/>
    <w:rsid w:val="00951925"/>
    <w:rsid w:val="009519C9"/>
    <w:rsid w:val="009544C7"/>
    <w:rsid w:val="00955471"/>
    <w:rsid w:val="00955C4F"/>
    <w:rsid w:val="00956446"/>
    <w:rsid w:val="009624D5"/>
    <w:rsid w:val="00963365"/>
    <w:rsid w:val="009642EF"/>
    <w:rsid w:val="0096628F"/>
    <w:rsid w:val="009670B1"/>
    <w:rsid w:val="0096734F"/>
    <w:rsid w:val="00973E7E"/>
    <w:rsid w:val="00974914"/>
    <w:rsid w:val="00974E6D"/>
    <w:rsid w:val="009767BE"/>
    <w:rsid w:val="00977440"/>
    <w:rsid w:val="009800C9"/>
    <w:rsid w:val="00980D98"/>
    <w:rsid w:val="00983F6B"/>
    <w:rsid w:val="00985F2C"/>
    <w:rsid w:val="00986F11"/>
    <w:rsid w:val="00987C01"/>
    <w:rsid w:val="00990066"/>
    <w:rsid w:val="0099071D"/>
    <w:rsid w:val="009920CB"/>
    <w:rsid w:val="00992556"/>
    <w:rsid w:val="0099255D"/>
    <w:rsid w:val="009927CD"/>
    <w:rsid w:val="00992B83"/>
    <w:rsid w:val="0099457C"/>
    <w:rsid w:val="00994B0A"/>
    <w:rsid w:val="00996852"/>
    <w:rsid w:val="009A71AC"/>
    <w:rsid w:val="009A7C37"/>
    <w:rsid w:val="009B6258"/>
    <w:rsid w:val="009B6A60"/>
    <w:rsid w:val="009C3F50"/>
    <w:rsid w:val="009C465B"/>
    <w:rsid w:val="009C5F74"/>
    <w:rsid w:val="009C63EB"/>
    <w:rsid w:val="009C6BCA"/>
    <w:rsid w:val="009C7BE3"/>
    <w:rsid w:val="009D2A9F"/>
    <w:rsid w:val="009D2EC5"/>
    <w:rsid w:val="009D4406"/>
    <w:rsid w:val="009D4D67"/>
    <w:rsid w:val="009D5FBE"/>
    <w:rsid w:val="009D669D"/>
    <w:rsid w:val="009D6938"/>
    <w:rsid w:val="009D6C14"/>
    <w:rsid w:val="009E04E2"/>
    <w:rsid w:val="009E0B17"/>
    <w:rsid w:val="009E7D5E"/>
    <w:rsid w:val="009F0D64"/>
    <w:rsid w:val="009F120B"/>
    <w:rsid w:val="009F2A07"/>
    <w:rsid w:val="00A017C8"/>
    <w:rsid w:val="00A03E68"/>
    <w:rsid w:val="00A047A7"/>
    <w:rsid w:val="00A10211"/>
    <w:rsid w:val="00A11F61"/>
    <w:rsid w:val="00A12EB8"/>
    <w:rsid w:val="00A14719"/>
    <w:rsid w:val="00A150B6"/>
    <w:rsid w:val="00A15AFA"/>
    <w:rsid w:val="00A17238"/>
    <w:rsid w:val="00A21B65"/>
    <w:rsid w:val="00A22815"/>
    <w:rsid w:val="00A25D0D"/>
    <w:rsid w:val="00A27278"/>
    <w:rsid w:val="00A33DF1"/>
    <w:rsid w:val="00A3677A"/>
    <w:rsid w:val="00A37B68"/>
    <w:rsid w:val="00A37FFD"/>
    <w:rsid w:val="00A41649"/>
    <w:rsid w:val="00A42322"/>
    <w:rsid w:val="00A4678D"/>
    <w:rsid w:val="00A5044F"/>
    <w:rsid w:val="00A514B7"/>
    <w:rsid w:val="00A51B9B"/>
    <w:rsid w:val="00A53AC2"/>
    <w:rsid w:val="00A5451F"/>
    <w:rsid w:val="00A56ED7"/>
    <w:rsid w:val="00A76835"/>
    <w:rsid w:val="00A80B22"/>
    <w:rsid w:val="00A8121C"/>
    <w:rsid w:val="00A83179"/>
    <w:rsid w:val="00A83846"/>
    <w:rsid w:val="00A83B6A"/>
    <w:rsid w:val="00A83D5F"/>
    <w:rsid w:val="00A8467A"/>
    <w:rsid w:val="00A86FA5"/>
    <w:rsid w:val="00A87AE5"/>
    <w:rsid w:val="00A9099A"/>
    <w:rsid w:val="00A95008"/>
    <w:rsid w:val="00A9561F"/>
    <w:rsid w:val="00AA0029"/>
    <w:rsid w:val="00AA13A2"/>
    <w:rsid w:val="00AA4D0E"/>
    <w:rsid w:val="00AA64F8"/>
    <w:rsid w:val="00AA6875"/>
    <w:rsid w:val="00AA69FA"/>
    <w:rsid w:val="00AA7351"/>
    <w:rsid w:val="00AB09BD"/>
    <w:rsid w:val="00AB0B77"/>
    <w:rsid w:val="00AB1676"/>
    <w:rsid w:val="00AB334C"/>
    <w:rsid w:val="00AB3744"/>
    <w:rsid w:val="00AB47ED"/>
    <w:rsid w:val="00AC3C20"/>
    <w:rsid w:val="00AC47DE"/>
    <w:rsid w:val="00AC6C44"/>
    <w:rsid w:val="00AD0D1C"/>
    <w:rsid w:val="00AD1B3A"/>
    <w:rsid w:val="00AD29D6"/>
    <w:rsid w:val="00AD6D11"/>
    <w:rsid w:val="00AE0B73"/>
    <w:rsid w:val="00AE5353"/>
    <w:rsid w:val="00AF0763"/>
    <w:rsid w:val="00AF3CBD"/>
    <w:rsid w:val="00AF4603"/>
    <w:rsid w:val="00AF5781"/>
    <w:rsid w:val="00AF5A03"/>
    <w:rsid w:val="00AF5E3C"/>
    <w:rsid w:val="00AF624D"/>
    <w:rsid w:val="00AF791B"/>
    <w:rsid w:val="00B00A75"/>
    <w:rsid w:val="00B028D3"/>
    <w:rsid w:val="00B02E87"/>
    <w:rsid w:val="00B10B23"/>
    <w:rsid w:val="00B163B5"/>
    <w:rsid w:val="00B22F3F"/>
    <w:rsid w:val="00B22FB2"/>
    <w:rsid w:val="00B239A7"/>
    <w:rsid w:val="00B2517F"/>
    <w:rsid w:val="00B25973"/>
    <w:rsid w:val="00B30937"/>
    <w:rsid w:val="00B314C0"/>
    <w:rsid w:val="00B376E7"/>
    <w:rsid w:val="00B37E50"/>
    <w:rsid w:val="00B40530"/>
    <w:rsid w:val="00B41887"/>
    <w:rsid w:val="00B41DAE"/>
    <w:rsid w:val="00B4202C"/>
    <w:rsid w:val="00B4494F"/>
    <w:rsid w:val="00B46368"/>
    <w:rsid w:val="00B47A9F"/>
    <w:rsid w:val="00B512E8"/>
    <w:rsid w:val="00B52A08"/>
    <w:rsid w:val="00B55263"/>
    <w:rsid w:val="00B570C9"/>
    <w:rsid w:val="00B572F2"/>
    <w:rsid w:val="00B60161"/>
    <w:rsid w:val="00B6031D"/>
    <w:rsid w:val="00B62298"/>
    <w:rsid w:val="00B62D6F"/>
    <w:rsid w:val="00B67C5A"/>
    <w:rsid w:val="00B70F29"/>
    <w:rsid w:val="00B741C7"/>
    <w:rsid w:val="00B77349"/>
    <w:rsid w:val="00B77506"/>
    <w:rsid w:val="00B80470"/>
    <w:rsid w:val="00B81824"/>
    <w:rsid w:val="00B81FC1"/>
    <w:rsid w:val="00B82076"/>
    <w:rsid w:val="00B82A65"/>
    <w:rsid w:val="00B82C76"/>
    <w:rsid w:val="00B83896"/>
    <w:rsid w:val="00B85DF8"/>
    <w:rsid w:val="00B873AD"/>
    <w:rsid w:val="00B87503"/>
    <w:rsid w:val="00B90BDD"/>
    <w:rsid w:val="00B913C3"/>
    <w:rsid w:val="00B92ED7"/>
    <w:rsid w:val="00B94018"/>
    <w:rsid w:val="00B949C0"/>
    <w:rsid w:val="00B94A5C"/>
    <w:rsid w:val="00B95783"/>
    <w:rsid w:val="00B96663"/>
    <w:rsid w:val="00BA00CB"/>
    <w:rsid w:val="00BA12C3"/>
    <w:rsid w:val="00BA2564"/>
    <w:rsid w:val="00BA25EA"/>
    <w:rsid w:val="00BA377A"/>
    <w:rsid w:val="00BA3D54"/>
    <w:rsid w:val="00BA55D9"/>
    <w:rsid w:val="00BA6888"/>
    <w:rsid w:val="00BA6DF1"/>
    <w:rsid w:val="00BA71FA"/>
    <w:rsid w:val="00BB2DFC"/>
    <w:rsid w:val="00BB4C36"/>
    <w:rsid w:val="00BB5D03"/>
    <w:rsid w:val="00BB70C8"/>
    <w:rsid w:val="00BC1EC5"/>
    <w:rsid w:val="00BC24B6"/>
    <w:rsid w:val="00BC4EFE"/>
    <w:rsid w:val="00BC72A4"/>
    <w:rsid w:val="00BD3352"/>
    <w:rsid w:val="00BD53B9"/>
    <w:rsid w:val="00BD5411"/>
    <w:rsid w:val="00BD6A3A"/>
    <w:rsid w:val="00BD7244"/>
    <w:rsid w:val="00BE0990"/>
    <w:rsid w:val="00BE1324"/>
    <w:rsid w:val="00BE1AC0"/>
    <w:rsid w:val="00BE4B3C"/>
    <w:rsid w:val="00BE5557"/>
    <w:rsid w:val="00BF1ADB"/>
    <w:rsid w:val="00BF5424"/>
    <w:rsid w:val="00C028C3"/>
    <w:rsid w:val="00C0565F"/>
    <w:rsid w:val="00C056AE"/>
    <w:rsid w:val="00C10EAB"/>
    <w:rsid w:val="00C134C2"/>
    <w:rsid w:val="00C15181"/>
    <w:rsid w:val="00C154C1"/>
    <w:rsid w:val="00C16646"/>
    <w:rsid w:val="00C213FA"/>
    <w:rsid w:val="00C21ABA"/>
    <w:rsid w:val="00C22C7F"/>
    <w:rsid w:val="00C241AA"/>
    <w:rsid w:val="00C2461C"/>
    <w:rsid w:val="00C27067"/>
    <w:rsid w:val="00C27908"/>
    <w:rsid w:val="00C31CCB"/>
    <w:rsid w:val="00C31FDC"/>
    <w:rsid w:val="00C32303"/>
    <w:rsid w:val="00C324A8"/>
    <w:rsid w:val="00C3369F"/>
    <w:rsid w:val="00C34631"/>
    <w:rsid w:val="00C35A89"/>
    <w:rsid w:val="00C40094"/>
    <w:rsid w:val="00C408EC"/>
    <w:rsid w:val="00C40BE3"/>
    <w:rsid w:val="00C445C8"/>
    <w:rsid w:val="00C46465"/>
    <w:rsid w:val="00C5201C"/>
    <w:rsid w:val="00C52068"/>
    <w:rsid w:val="00C5264B"/>
    <w:rsid w:val="00C55BDD"/>
    <w:rsid w:val="00C56EF4"/>
    <w:rsid w:val="00C6005C"/>
    <w:rsid w:val="00C620D7"/>
    <w:rsid w:val="00C625E9"/>
    <w:rsid w:val="00C64200"/>
    <w:rsid w:val="00C64682"/>
    <w:rsid w:val="00C67582"/>
    <w:rsid w:val="00C71728"/>
    <w:rsid w:val="00C720FE"/>
    <w:rsid w:val="00C724CD"/>
    <w:rsid w:val="00C72916"/>
    <w:rsid w:val="00C74E7C"/>
    <w:rsid w:val="00C7529B"/>
    <w:rsid w:val="00C757EE"/>
    <w:rsid w:val="00C76169"/>
    <w:rsid w:val="00C816F3"/>
    <w:rsid w:val="00C8182E"/>
    <w:rsid w:val="00C83F02"/>
    <w:rsid w:val="00C91C93"/>
    <w:rsid w:val="00C9315F"/>
    <w:rsid w:val="00C93570"/>
    <w:rsid w:val="00C9388D"/>
    <w:rsid w:val="00C94802"/>
    <w:rsid w:val="00C94AA6"/>
    <w:rsid w:val="00C979C7"/>
    <w:rsid w:val="00CA0654"/>
    <w:rsid w:val="00CA19A4"/>
    <w:rsid w:val="00CA5382"/>
    <w:rsid w:val="00CA5F9D"/>
    <w:rsid w:val="00CA7B38"/>
    <w:rsid w:val="00CB0C25"/>
    <w:rsid w:val="00CB2228"/>
    <w:rsid w:val="00CB28B7"/>
    <w:rsid w:val="00CB35A5"/>
    <w:rsid w:val="00CB3BEB"/>
    <w:rsid w:val="00CB5DC4"/>
    <w:rsid w:val="00CB76B1"/>
    <w:rsid w:val="00CC054A"/>
    <w:rsid w:val="00CC4802"/>
    <w:rsid w:val="00CD048E"/>
    <w:rsid w:val="00CD1009"/>
    <w:rsid w:val="00CD1DA3"/>
    <w:rsid w:val="00CD2E84"/>
    <w:rsid w:val="00CD3A8E"/>
    <w:rsid w:val="00CD4856"/>
    <w:rsid w:val="00CE30D2"/>
    <w:rsid w:val="00CE50D0"/>
    <w:rsid w:val="00CF03A9"/>
    <w:rsid w:val="00CF2E5A"/>
    <w:rsid w:val="00CF2EE6"/>
    <w:rsid w:val="00CF45CE"/>
    <w:rsid w:val="00CF5515"/>
    <w:rsid w:val="00CF762E"/>
    <w:rsid w:val="00D022A7"/>
    <w:rsid w:val="00D035CB"/>
    <w:rsid w:val="00D03B26"/>
    <w:rsid w:val="00D06603"/>
    <w:rsid w:val="00D079EF"/>
    <w:rsid w:val="00D11AB1"/>
    <w:rsid w:val="00D11E7A"/>
    <w:rsid w:val="00D13F75"/>
    <w:rsid w:val="00D209D5"/>
    <w:rsid w:val="00D2181D"/>
    <w:rsid w:val="00D22921"/>
    <w:rsid w:val="00D25A75"/>
    <w:rsid w:val="00D349F7"/>
    <w:rsid w:val="00D429F6"/>
    <w:rsid w:val="00D44AF7"/>
    <w:rsid w:val="00D46EBA"/>
    <w:rsid w:val="00D473AD"/>
    <w:rsid w:val="00D51415"/>
    <w:rsid w:val="00D55178"/>
    <w:rsid w:val="00D65C5F"/>
    <w:rsid w:val="00D7129A"/>
    <w:rsid w:val="00D73A2B"/>
    <w:rsid w:val="00D75FEF"/>
    <w:rsid w:val="00D763F6"/>
    <w:rsid w:val="00D76E60"/>
    <w:rsid w:val="00D83953"/>
    <w:rsid w:val="00D83BA5"/>
    <w:rsid w:val="00D8461E"/>
    <w:rsid w:val="00D846E5"/>
    <w:rsid w:val="00D903A8"/>
    <w:rsid w:val="00D950B0"/>
    <w:rsid w:val="00D95BE4"/>
    <w:rsid w:val="00D978E2"/>
    <w:rsid w:val="00DA0668"/>
    <w:rsid w:val="00DA2037"/>
    <w:rsid w:val="00DA2F26"/>
    <w:rsid w:val="00DA37C6"/>
    <w:rsid w:val="00DA3DD5"/>
    <w:rsid w:val="00DA4569"/>
    <w:rsid w:val="00DA6178"/>
    <w:rsid w:val="00DA6CBE"/>
    <w:rsid w:val="00DB13E1"/>
    <w:rsid w:val="00DB157F"/>
    <w:rsid w:val="00DB4418"/>
    <w:rsid w:val="00DB494D"/>
    <w:rsid w:val="00DB6442"/>
    <w:rsid w:val="00DC1619"/>
    <w:rsid w:val="00DC6091"/>
    <w:rsid w:val="00DC766E"/>
    <w:rsid w:val="00DD1458"/>
    <w:rsid w:val="00DD1F70"/>
    <w:rsid w:val="00DD2052"/>
    <w:rsid w:val="00DD50CA"/>
    <w:rsid w:val="00DF2359"/>
    <w:rsid w:val="00DF394B"/>
    <w:rsid w:val="00DF3AE6"/>
    <w:rsid w:val="00DF658A"/>
    <w:rsid w:val="00DF7783"/>
    <w:rsid w:val="00E0084D"/>
    <w:rsid w:val="00E02E09"/>
    <w:rsid w:val="00E03E2A"/>
    <w:rsid w:val="00E06681"/>
    <w:rsid w:val="00E1152C"/>
    <w:rsid w:val="00E11837"/>
    <w:rsid w:val="00E11A5C"/>
    <w:rsid w:val="00E12DAC"/>
    <w:rsid w:val="00E15729"/>
    <w:rsid w:val="00E16915"/>
    <w:rsid w:val="00E173F6"/>
    <w:rsid w:val="00E204F0"/>
    <w:rsid w:val="00E21863"/>
    <w:rsid w:val="00E23A17"/>
    <w:rsid w:val="00E24F57"/>
    <w:rsid w:val="00E2622C"/>
    <w:rsid w:val="00E26A83"/>
    <w:rsid w:val="00E3086C"/>
    <w:rsid w:val="00E350E1"/>
    <w:rsid w:val="00E37E8B"/>
    <w:rsid w:val="00E44337"/>
    <w:rsid w:val="00E4529A"/>
    <w:rsid w:val="00E47319"/>
    <w:rsid w:val="00E509EA"/>
    <w:rsid w:val="00E51675"/>
    <w:rsid w:val="00E53341"/>
    <w:rsid w:val="00E535B8"/>
    <w:rsid w:val="00E5433C"/>
    <w:rsid w:val="00E57437"/>
    <w:rsid w:val="00E57524"/>
    <w:rsid w:val="00E61D7E"/>
    <w:rsid w:val="00E61F5C"/>
    <w:rsid w:val="00E621A1"/>
    <w:rsid w:val="00E66688"/>
    <w:rsid w:val="00E67F2B"/>
    <w:rsid w:val="00E71D7F"/>
    <w:rsid w:val="00E7396D"/>
    <w:rsid w:val="00E74B5A"/>
    <w:rsid w:val="00E7666D"/>
    <w:rsid w:val="00E7754B"/>
    <w:rsid w:val="00E801F0"/>
    <w:rsid w:val="00E81A18"/>
    <w:rsid w:val="00E831B4"/>
    <w:rsid w:val="00E83620"/>
    <w:rsid w:val="00E85CA8"/>
    <w:rsid w:val="00E863CA"/>
    <w:rsid w:val="00E90920"/>
    <w:rsid w:val="00E90BF4"/>
    <w:rsid w:val="00E9350A"/>
    <w:rsid w:val="00E94407"/>
    <w:rsid w:val="00E95398"/>
    <w:rsid w:val="00E9576E"/>
    <w:rsid w:val="00E96906"/>
    <w:rsid w:val="00E97446"/>
    <w:rsid w:val="00EA2B02"/>
    <w:rsid w:val="00EA2C9A"/>
    <w:rsid w:val="00EA4D34"/>
    <w:rsid w:val="00EA5B55"/>
    <w:rsid w:val="00EA6ADA"/>
    <w:rsid w:val="00EB239D"/>
    <w:rsid w:val="00EB3831"/>
    <w:rsid w:val="00EB3FFD"/>
    <w:rsid w:val="00EB6051"/>
    <w:rsid w:val="00EB62B6"/>
    <w:rsid w:val="00EC1935"/>
    <w:rsid w:val="00EC26C5"/>
    <w:rsid w:val="00ED421B"/>
    <w:rsid w:val="00ED54A0"/>
    <w:rsid w:val="00EE21F3"/>
    <w:rsid w:val="00EE31DD"/>
    <w:rsid w:val="00EE3312"/>
    <w:rsid w:val="00EE4206"/>
    <w:rsid w:val="00EE655E"/>
    <w:rsid w:val="00EE7443"/>
    <w:rsid w:val="00EF0E66"/>
    <w:rsid w:val="00EF4484"/>
    <w:rsid w:val="00F00BFC"/>
    <w:rsid w:val="00F023A8"/>
    <w:rsid w:val="00F1456A"/>
    <w:rsid w:val="00F15844"/>
    <w:rsid w:val="00F172E6"/>
    <w:rsid w:val="00F20BCD"/>
    <w:rsid w:val="00F220D7"/>
    <w:rsid w:val="00F23BEE"/>
    <w:rsid w:val="00F25ED6"/>
    <w:rsid w:val="00F260E4"/>
    <w:rsid w:val="00F31C02"/>
    <w:rsid w:val="00F33BA0"/>
    <w:rsid w:val="00F34175"/>
    <w:rsid w:val="00F35F59"/>
    <w:rsid w:val="00F43129"/>
    <w:rsid w:val="00F4565A"/>
    <w:rsid w:val="00F46662"/>
    <w:rsid w:val="00F47C3E"/>
    <w:rsid w:val="00F50AC7"/>
    <w:rsid w:val="00F511F1"/>
    <w:rsid w:val="00F5152C"/>
    <w:rsid w:val="00F5491A"/>
    <w:rsid w:val="00F57FF3"/>
    <w:rsid w:val="00F604BC"/>
    <w:rsid w:val="00F61345"/>
    <w:rsid w:val="00F61AA6"/>
    <w:rsid w:val="00F6226F"/>
    <w:rsid w:val="00F62287"/>
    <w:rsid w:val="00F64F86"/>
    <w:rsid w:val="00F67FEC"/>
    <w:rsid w:val="00F7129D"/>
    <w:rsid w:val="00F73334"/>
    <w:rsid w:val="00F7373C"/>
    <w:rsid w:val="00F74B35"/>
    <w:rsid w:val="00F76632"/>
    <w:rsid w:val="00F7688D"/>
    <w:rsid w:val="00F81A98"/>
    <w:rsid w:val="00F865FE"/>
    <w:rsid w:val="00F9549A"/>
    <w:rsid w:val="00F976E8"/>
    <w:rsid w:val="00FA377A"/>
    <w:rsid w:val="00FA580C"/>
    <w:rsid w:val="00FA5DC7"/>
    <w:rsid w:val="00FB067C"/>
    <w:rsid w:val="00FB0A8E"/>
    <w:rsid w:val="00FB143E"/>
    <w:rsid w:val="00FB1BC8"/>
    <w:rsid w:val="00FB58F3"/>
    <w:rsid w:val="00FB599A"/>
    <w:rsid w:val="00FB5CA2"/>
    <w:rsid w:val="00FB672B"/>
    <w:rsid w:val="00FB6D23"/>
    <w:rsid w:val="00FB7FCC"/>
    <w:rsid w:val="00FC1550"/>
    <w:rsid w:val="00FC1B94"/>
    <w:rsid w:val="00FC67DB"/>
    <w:rsid w:val="00FC75DB"/>
    <w:rsid w:val="00FD328A"/>
    <w:rsid w:val="00FD49A7"/>
    <w:rsid w:val="00FD7A68"/>
    <w:rsid w:val="00FD7AEC"/>
    <w:rsid w:val="00FE0742"/>
    <w:rsid w:val="00FE0B09"/>
    <w:rsid w:val="00FE1488"/>
    <w:rsid w:val="00FE2EAA"/>
    <w:rsid w:val="00FE4D8D"/>
    <w:rsid w:val="00FE6405"/>
    <w:rsid w:val="00FE65F0"/>
    <w:rsid w:val="00FF2C0E"/>
    <w:rsid w:val="00FF341B"/>
    <w:rsid w:val="00FF5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9C32"/>
  <w15:docId w15:val="{361F6278-D02B-476A-9352-F3EEDB3B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1FDC"/>
  </w:style>
  <w:style w:type="paragraph" w:styleId="1">
    <w:name w:val="heading 1"/>
    <w:basedOn w:val="a0"/>
    <w:next w:val="a0"/>
    <w:link w:val="10"/>
    <w:qFormat/>
    <w:rsid w:val="00980D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styleId="2">
    <w:name w:val="heading 2"/>
    <w:basedOn w:val="a0"/>
    <w:next w:val="a1"/>
    <w:link w:val="20"/>
    <w:qFormat/>
    <w:rsid w:val="00980D98"/>
    <w:pPr>
      <w:numPr>
        <w:ilvl w:val="1"/>
        <w:numId w:val="1"/>
      </w:numPr>
      <w:tabs>
        <w:tab w:val="left" w:pos="0"/>
      </w:tabs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paragraph" w:styleId="3">
    <w:name w:val="heading 3"/>
    <w:basedOn w:val="a0"/>
    <w:next w:val="a1"/>
    <w:link w:val="30"/>
    <w:qFormat/>
    <w:rsid w:val="00980D98"/>
    <w:pPr>
      <w:numPr>
        <w:ilvl w:val="2"/>
        <w:numId w:val="1"/>
      </w:numPr>
      <w:tabs>
        <w:tab w:val="left" w:pos="0"/>
      </w:tabs>
      <w:suppressAutoHyphens/>
      <w:spacing w:before="280" w:after="280" w:line="240" w:lineRule="auto"/>
      <w:outlineLvl w:val="2"/>
    </w:pPr>
    <w:rPr>
      <w:rFonts w:ascii="Calibri" w:eastAsia="Calibri" w:hAnsi="Calibri" w:cs="Times New Roman"/>
      <w:sz w:val="24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90B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359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qFormat/>
    <w:rsid w:val="00980D98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uk-UA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AA6875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AA6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AA6875"/>
  </w:style>
  <w:style w:type="paragraph" w:styleId="a8">
    <w:name w:val="footer"/>
    <w:basedOn w:val="a0"/>
    <w:link w:val="a9"/>
    <w:uiPriority w:val="99"/>
    <w:unhideWhenUsed/>
    <w:rsid w:val="00AA6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AA6875"/>
  </w:style>
  <w:style w:type="paragraph" w:customStyle="1" w:styleId="11">
    <w:name w:val="Обычный1"/>
    <w:qFormat/>
    <w:rsid w:val="00AA6875"/>
    <w:pPr>
      <w:spacing w:after="0"/>
    </w:pPr>
    <w:rPr>
      <w:rFonts w:ascii="Arial" w:eastAsia="Times New Roman" w:hAnsi="Arial" w:cs="Arial"/>
      <w:color w:val="000000"/>
    </w:rPr>
  </w:style>
  <w:style w:type="paragraph" w:styleId="aa">
    <w:name w:val="Normal (Web)"/>
    <w:aliases w:val="Обычный (веб) Знак,Обычный (веб) Знак Знак1,Обычный (Web) Знак Знак Знак Знак,Обычный (веб) Знак Знак Знак,Обычный (веб) Знак2 Знак Знак,Обычный (веб) Знак Знак1 Знак Знак,Обычный (веб) Знак1 Знак Знак Знак Знак"/>
    <w:basedOn w:val="a0"/>
    <w:link w:val="12"/>
    <w:uiPriority w:val="99"/>
    <w:qFormat/>
    <w:rsid w:val="00AA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2">
    <w:name w:val="Обычный (веб) Знак1"/>
    <w:aliases w:val="Обычный (веб) Знак Знак,Обычный (веб) Знак Знак1 Знак,Обычный (Web) Знак Знак Знак Знак Знак,Обычный (веб) Знак Знак Знак Знак,Обычный (веб) Знак2 Знак Знак Знак,Обычный (веб) Знак Знак1 Знак Знак Знак"/>
    <w:link w:val="aa"/>
    <w:locked/>
    <w:rsid w:val="00AA68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TML">
    <w:name w:val="Стандартный HTML Знак"/>
    <w:aliases w:val="Знак Знак"/>
    <w:link w:val="HTML0"/>
    <w:uiPriority w:val="99"/>
    <w:locked/>
    <w:rsid w:val="00AA6875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0"/>
    <w:link w:val="HTML"/>
    <w:uiPriority w:val="99"/>
    <w:unhideWhenUsed/>
    <w:rsid w:val="00AA6875"/>
    <w:pPr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2"/>
    <w:uiPriority w:val="99"/>
    <w:semiHidden/>
    <w:rsid w:val="00AA6875"/>
    <w:rPr>
      <w:rFonts w:ascii="Consolas" w:hAnsi="Consolas"/>
      <w:sz w:val="20"/>
      <w:szCs w:val="20"/>
    </w:rPr>
  </w:style>
  <w:style w:type="character" w:customStyle="1" w:styleId="30">
    <w:name w:val="Заголовок 3 Знак"/>
    <w:link w:val="3"/>
    <w:rsid w:val="00AA6875"/>
    <w:rPr>
      <w:rFonts w:ascii="Calibri" w:eastAsia="Calibri" w:hAnsi="Calibri" w:cs="Times New Roman"/>
      <w:sz w:val="24"/>
      <w:szCs w:val="20"/>
    </w:rPr>
  </w:style>
  <w:style w:type="paragraph" w:customStyle="1" w:styleId="ab">
    <w:name w:val="a"/>
    <w:basedOn w:val="a0"/>
    <w:uiPriority w:val="99"/>
    <w:rsid w:val="00AA687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ac">
    <w:name w:val="Hyperlink"/>
    <w:basedOn w:val="a2"/>
    <w:uiPriority w:val="99"/>
    <w:unhideWhenUsed/>
    <w:rsid w:val="00AA6875"/>
    <w:rPr>
      <w:color w:val="0000FF" w:themeColor="hyperlink"/>
      <w:u w:val="single"/>
    </w:rPr>
  </w:style>
  <w:style w:type="paragraph" w:styleId="ad">
    <w:name w:val="List Paragraph"/>
    <w:basedOn w:val="a0"/>
    <w:uiPriority w:val="34"/>
    <w:qFormat/>
    <w:rsid w:val="00AA6875"/>
    <w:pPr>
      <w:ind w:left="720"/>
      <w:contextualSpacing/>
    </w:pPr>
  </w:style>
  <w:style w:type="paragraph" w:customStyle="1" w:styleId="--14">
    <w:name w:val="ЕТС-ОТ(Ц-Ж)14"/>
    <w:basedOn w:val="a0"/>
    <w:rsid w:val="00AA687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ar-SA"/>
    </w:rPr>
  </w:style>
  <w:style w:type="paragraph" w:styleId="ae">
    <w:name w:val="Balloon Text"/>
    <w:basedOn w:val="a0"/>
    <w:link w:val="af"/>
    <w:uiPriority w:val="99"/>
    <w:unhideWhenUsed/>
    <w:rsid w:val="00F22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rsid w:val="00F220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2"/>
    <w:link w:val="1"/>
    <w:rsid w:val="00980D98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character" w:customStyle="1" w:styleId="20">
    <w:name w:val="Заголовок 2 Знак"/>
    <w:basedOn w:val="a2"/>
    <w:link w:val="2"/>
    <w:rsid w:val="00980D98"/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character" w:customStyle="1" w:styleId="31">
    <w:name w:val="Заголовок 3 Знак1"/>
    <w:basedOn w:val="a2"/>
    <w:uiPriority w:val="9"/>
    <w:semiHidden/>
    <w:rsid w:val="00980D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sid w:val="00980D98"/>
    <w:rPr>
      <w:rFonts w:ascii="Calibri" w:eastAsia="Times New Roman" w:hAnsi="Calibri" w:cs="Times New Roman"/>
      <w:b/>
      <w:bCs/>
      <w:lang w:val="uk-UA" w:eastAsia="ar-SA"/>
    </w:rPr>
  </w:style>
  <w:style w:type="numbering" w:customStyle="1" w:styleId="13">
    <w:name w:val="Нет списка1"/>
    <w:next w:val="a4"/>
    <w:uiPriority w:val="99"/>
    <w:semiHidden/>
    <w:unhideWhenUsed/>
    <w:rsid w:val="00980D98"/>
  </w:style>
  <w:style w:type="character" w:customStyle="1" w:styleId="C9DE8706-CCDC-4B27-8AF7-097B76920E5E">
    <w:name w:val="C9DE8706-CCDC-4B27-8AF7-097B76920E5E"/>
    <w:rsid w:val="00980D98"/>
    <w:rPr>
      <w:rFonts w:ascii="Times New Roman" w:hAnsi="Times New Roman" w:cs="Times New Roman"/>
      <w:spacing w:val="10"/>
      <w:sz w:val="22"/>
      <w:szCs w:val="22"/>
      <w:lang w:bidi="ar-SA"/>
    </w:rPr>
  </w:style>
  <w:style w:type="character" w:customStyle="1" w:styleId="WW8Num16z2">
    <w:name w:val="WW8Num16z2"/>
    <w:rsid w:val="00980D98"/>
    <w:rPr>
      <w:rFonts w:ascii="Wingdings" w:hAnsi="Wingdings"/>
    </w:rPr>
  </w:style>
  <w:style w:type="character" w:customStyle="1" w:styleId="WW8Num16z0">
    <w:name w:val="WW8Num16z0"/>
    <w:rsid w:val="00980D98"/>
    <w:rPr>
      <w:rFonts w:ascii="Symbol" w:hAnsi="Symbol"/>
    </w:rPr>
  </w:style>
  <w:style w:type="character" w:customStyle="1" w:styleId="WW8Num8z2">
    <w:name w:val="WW8Num8z2"/>
    <w:rsid w:val="00980D98"/>
    <w:rPr>
      <w:rFonts w:ascii="Wingdings" w:hAnsi="Wingdings"/>
    </w:rPr>
  </w:style>
  <w:style w:type="character" w:customStyle="1" w:styleId="WW-Absatz-Standardschriftart1111111111111111111111">
    <w:name w:val="WW-Absatz-Standardschriftart1111111111111111111111"/>
    <w:rsid w:val="00980D98"/>
  </w:style>
  <w:style w:type="character" w:styleId="af0">
    <w:name w:val="page number"/>
    <w:rsid w:val="00980D98"/>
  </w:style>
  <w:style w:type="character" w:customStyle="1" w:styleId="WW8Num11z2">
    <w:name w:val="WW8Num11z2"/>
    <w:rsid w:val="00980D98"/>
    <w:rPr>
      <w:rFonts w:ascii="Wingdings" w:hAnsi="Wingdings"/>
    </w:rPr>
  </w:style>
  <w:style w:type="character" w:customStyle="1" w:styleId="WW8Num3z0">
    <w:name w:val="WW8Num3z0"/>
    <w:rsid w:val="00980D98"/>
    <w:rPr>
      <w:rFonts w:ascii="Times New Roman" w:hAnsi="Times New Roman" w:cs="Times New Roman"/>
    </w:rPr>
  </w:style>
  <w:style w:type="character" w:customStyle="1" w:styleId="af1">
    <w:name w:val="Символ сноски"/>
    <w:rsid w:val="00980D98"/>
    <w:rPr>
      <w:vertAlign w:val="superscript"/>
    </w:rPr>
  </w:style>
  <w:style w:type="character" w:customStyle="1" w:styleId="WW-Absatz-Standardschriftart111111111111111111111111111111111111">
    <w:name w:val="WW-Absatz-Standardschriftart111111111111111111111111111111111111"/>
    <w:rsid w:val="00980D98"/>
  </w:style>
  <w:style w:type="character" w:customStyle="1" w:styleId="2CE8EC1F-A3A8-4744-AE5D-B727D960ED27">
    <w:name w:val="2CE8EC1F-A3A8-4744-AE5D-B727D960ED27"/>
    <w:rsid w:val="00980D98"/>
    <w:rPr>
      <w:rFonts w:ascii="Tahoma" w:hAnsi="Tahoma" w:cs="Tahoma"/>
      <w:spacing w:val="0"/>
      <w:sz w:val="22"/>
      <w:szCs w:val="22"/>
      <w:lang w:bidi="ar-SA"/>
    </w:rPr>
  </w:style>
  <w:style w:type="character" w:customStyle="1" w:styleId="WW-Absatz-Standardschriftart1111111111111111111">
    <w:name w:val="WW-Absatz-Standardschriftart1111111111111111111"/>
    <w:rsid w:val="00980D98"/>
  </w:style>
  <w:style w:type="character" w:customStyle="1" w:styleId="61">
    <w:name w:val="Основной шрифт абзаца6"/>
    <w:rsid w:val="00980D98"/>
  </w:style>
  <w:style w:type="character" w:customStyle="1" w:styleId="WW-Absatz-Standardschriftart1111111111111111111111111111">
    <w:name w:val="WW-Absatz-Standardschriftart1111111111111111111111111111"/>
    <w:rsid w:val="00980D98"/>
  </w:style>
  <w:style w:type="character" w:customStyle="1" w:styleId="apple-converted-space">
    <w:name w:val="apple-converted-space"/>
    <w:rsid w:val="00980D98"/>
  </w:style>
  <w:style w:type="character" w:customStyle="1" w:styleId="WW-Absatz-Standardschriftart111111111111111111111111111111111111111">
    <w:name w:val="WW-Absatz-Standardschriftart111111111111111111111111111111111111111"/>
    <w:rsid w:val="00980D98"/>
  </w:style>
  <w:style w:type="character" w:customStyle="1" w:styleId="WW-Absatz-Standardschriftart111111111111111111111111111">
    <w:name w:val="WW-Absatz-Standardschriftart111111111111111111111111111"/>
    <w:rsid w:val="00980D98"/>
  </w:style>
  <w:style w:type="character" w:customStyle="1" w:styleId="14">
    <w:name w:val="Знак сноски1"/>
    <w:rsid w:val="00980D98"/>
    <w:rPr>
      <w:vertAlign w:val="superscript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980D98"/>
  </w:style>
  <w:style w:type="character" w:customStyle="1" w:styleId="WW-Absatz-Standardschriftart111111111111111111111111111111111111111111">
    <w:name w:val="WW-Absatz-Standardschriftart111111111111111111111111111111111111111111"/>
    <w:rsid w:val="00980D98"/>
  </w:style>
  <w:style w:type="character" w:customStyle="1" w:styleId="WW8Num6z0">
    <w:name w:val="WW8Num6z0"/>
    <w:rsid w:val="00980D98"/>
    <w:rPr>
      <w:rFonts w:cs="Times New Roman"/>
    </w:rPr>
  </w:style>
  <w:style w:type="character" w:customStyle="1" w:styleId="WW-Absatz-Standardschriftart1111111111111">
    <w:name w:val="WW-Absatz-Standardschriftart1111111111111"/>
    <w:rsid w:val="00980D98"/>
  </w:style>
  <w:style w:type="character" w:customStyle="1" w:styleId="D565F998-E2B1-4209-9937-DCE717B65F2B">
    <w:name w:val="D565F998-E2B1-4209-9937-DCE717B65F2B"/>
    <w:rsid w:val="00980D98"/>
    <w:rPr>
      <w:rFonts w:ascii="Times New Roman" w:hAnsi="Times New Roman" w:cs="Times New Roman"/>
      <w:spacing w:val="10"/>
      <w:sz w:val="22"/>
      <w:szCs w:val="22"/>
      <w:lang w:bidi="ar-SA"/>
    </w:rPr>
  </w:style>
  <w:style w:type="character" w:customStyle="1" w:styleId="WW-Absatz-Standardschriftart1111">
    <w:name w:val="WW-Absatz-Standardschriftart1111"/>
    <w:rsid w:val="00980D98"/>
  </w:style>
  <w:style w:type="character" w:customStyle="1" w:styleId="51">
    <w:name w:val="Основной шрифт абзаца5"/>
    <w:rsid w:val="00980D98"/>
  </w:style>
  <w:style w:type="character" w:styleId="af2">
    <w:name w:val="Strong"/>
    <w:qFormat/>
    <w:rsid w:val="00980D98"/>
    <w:rPr>
      <w:b/>
      <w:bCs/>
    </w:rPr>
  </w:style>
  <w:style w:type="character" w:customStyle="1" w:styleId="WW-">
    <w:name w:val="WW-Символ сноски"/>
    <w:rsid w:val="00980D98"/>
  </w:style>
  <w:style w:type="character" w:customStyle="1" w:styleId="WW8Num19z0">
    <w:name w:val="WW8Num19z0"/>
    <w:rsid w:val="00980D98"/>
    <w:rPr>
      <w:rFonts w:ascii="Times New Roman" w:hAnsi="Times New Roman" w:cs="Times New Roman"/>
      <w:b w:val="0"/>
      <w:color w:val="auto"/>
    </w:rPr>
  </w:style>
  <w:style w:type="character" w:customStyle="1" w:styleId="WW-Absatz-Standardschriftart111111111111111111111111111111">
    <w:name w:val="WW-Absatz-Standardschriftart111111111111111111111111111111"/>
    <w:rsid w:val="00980D98"/>
  </w:style>
  <w:style w:type="character" w:styleId="af3">
    <w:name w:val="Subtle Emphasis"/>
    <w:uiPriority w:val="19"/>
    <w:qFormat/>
    <w:rsid w:val="00980D98"/>
    <w:rPr>
      <w:i/>
      <w:iCs/>
      <w:color w:val="404040"/>
    </w:rPr>
  </w:style>
  <w:style w:type="character" w:customStyle="1" w:styleId="WW8Num11z3">
    <w:name w:val="WW8Num11z3"/>
    <w:rsid w:val="00980D98"/>
    <w:rPr>
      <w:rFonts w:ascii="Symbol" w:hAnsi="Symbol"/>
    </w:rPr>
  </w:style>
  <w:style w:type="character" w:customStyle="1" w:styleId="WW8Num9z0">
    <w:name w:val="WW8Num9z0"/>
    <w:rsid w:val="00980D98"/>
    <w:rPr>
      <w:rFonts w:ascii="Symbol" w:eastAsia="Times New Roman" w:hAnsi="Symbol" w:cs="Times New Roman"/>
      <w:b w:val="0"/>
      <w:sz w:val="23"/>
    </w:rPr>
  </w:style>
  <w:style w:type="character" w:customStyle="1" w:styleId="WW-Absatz-Standardschriftart1111111111111111">
    <w:name w:val="WW-Absatz-Standardschriftart1111111111111111"/>
    <w:rsid w:val="00980D98"/>
  </w:style>
  <w:style w:type="character" w:customStyle="1" w:styleId="rvts46">
    <w:name w:val="rvts46"/>
    <w:basedOn w:val="8"/>
    <w:rsid w:val="00980D98"/>
  </w:style>
  <w:style w:type="character" w:customStyle="1" w:styleId="8">
    <w:name w:val="Основной шрифт абзаца8"/>
    <w:rsid w:val="00980D98"/>
  </w:style>
  <w:style w:type="character" w:customStyle="1" w:styleId="WW8Num7z0">
    <w:name w:val="WW8Num7z0"/>
    <w:rsid w:val="00980D98"/>
    <w:rPr>
      <w:b w:val="0"/>
      <w:color w:val="000000"/>
      <w:sz w:val="24"/>
      <w:szCs w:val="24"/>
    </w:rPr>
  </w:style>
  <w:style w:type="character" w:customStyle="1" w:styleId="WW-Absatz-Standardschriftart111111111111111111111111111111111">
    <w:name w:val="WW-Absatz-Standardschriftart111111111111111111111111111111111"/>
    <w:rsid w:val="00980D98"/>
  </w:style>
  <w:style w:type="character" w:customStyle="1" w:styleId="WW8Num5z1">
    <w:name w:val="WW8Num5z1"/>
    <w:rsid w:val="00980D98"/>
    <w:rPr>
      <w:rFonts w:ascii="Symbol" w:eastAsia="Times New Roman" w:hAnsi="Symbol"/>
    </w:rPr>
  </w:style>
  <w:style w:type="character" w:customStyle="1" w:styleId="translation-chunk">
    <w:name w:val="translation-chunk"/>
    <w:rsid w:val="00980D98"/>
  </w:style>
  <w:style w:type="character" w:customStyle="1" w:styleId="WW-Absatz-Standardschriftart1111111111111111111111111111111">
    <w:name w:val="WW-Absatz-Standardschriftart1111111111111111111111111111111"/>
    <w:rsid w:val="00980D98"/>
  </w:style>
  <w:style w:type="character" w:customStyle="1" w:styleId="WW-Absatz-Standardschriftart11">
    <w:name w:val="WW-Absatz-Standardschriftart11"/>
    <w:rsid w:val="00980D98"/>
  </w:style>
  <w:style w:type="character" w:customStyle="1" w:styleId="WW-Absatz-Standardschriftart1111111111111111111111111">
    <w:name w:val="WW-Absatz-Standardschriftart1111111111111111111111111"/>
    <w:rsid w:val="00980D98"/>
  </w:style>
  <w:style w:type="character" w:customStyle="1" w:styleId="21">
    <w:name w:val="Основной текст 2 Знак"/>
    <w:link w:val="22"/>
    <w:rsid w:val="00980D98"/>
    <w:rPr>
      <w:sz w:val="24"/>
      <w:szCs w:val="24"/>
    </w:rPr>
  </w:style>
  <w:style w:type="character" w:customStyle="1" w:styleId="WW8Num11z1">
    <w:name w:val="WW8Num11z1"/>
    <w:rsid w:val="00980D98"/>
    <w:rPr>
      <w:rFonts w:ascii="Courier New" w:hAnsi="Courier New" w:cs="Courier New"/>
    </w:rPr>
  </w:style>
  <w:style w:type="character" w:customStyle="1" w:styleId="RTFNum128">
    <w:name w:val="RTF_Num 12 8"/>
    <w:rsid w:val="00980D98"/>
    <w:rPr>
      <w:rFonts w:ascii="Wingdings" w:eastAsia="Wingdings" w:hAnsi="Wingdings" w:cs="Wingdings"/>
      <w:sz w:val="20"/>
      <w:szCs w:val="20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980D98"/>
  </w:style>
  <w:style w:type="character" w:customStyle="1" w:styleId="15">
    <w:name w:val="Знак концевой сноски1"/>
    <w:rsid w:val="00980D98"/>
    <w:rPr>
      <w:vertAlign w:val="superscript"/>
    </w:rPr>
  </w:style>
  <w:style w:type="character" w:customStyle="1" w:styleId="WW-Absatz-Standardschriftart11111111111111111">
    <w:name w:val="WW-Absatz-Standardschriftart11111111111111111"/>
    <w:rsid w:val="00980D98"/>
  </w:style>
  <w:style w:type="character" w:customStyle="1" w:styleId="af4">
    <w:name w:val="Символ нумерации"/>
    <w:rsid w:val="00980D98"/>
    <w:rPr>
      <w:lang w:val="uk-UA"/>
    </w:rPr>
  </w:style>
  <w:style w:type="character" w:customStyle="1" w:styleId="WW-Absatz-Standardschriftart11111111111111111111111111">
    <w:name w:val="WW-Absatz-Standardschriftart11111111111111111111111111"/>
    <w:rsid w:val="00980D98"/>
  </w:style>
  <w:style w:type="character" w:customStyle="1" w:styleId="spelle">
    <w:name w:val="spelle"/>
    <w:basedOn w:val="51"/>
    <w:rsid w:val="00980D98"/>
  </w:style>
  <w:style w:type="character" w:customStyle="1" w:styleId="WW-Absatz-Standardschriftart1111111111">
    <w:name w:val="WW-Absatz-Standardschriftart1111111111"/>
    <w:rsid w:val="00980D98"/>
  </w:style>
  <w:style w:type="character" w:customStyle="1" w:styleId="WW-Absatz-Standardschriftart11111111">
    <w:name w:val="WW-Absatz-Standardschriftart11111111"/>
    <w:rsid w:val="00980D98"/>
  </w:style>
  <w:style w:type="character" w:customStyle="1" w:styleId="41">
    <w:name w:val="Основной шрифт абзаца4"/>
    <w:rsid w:val="00980D98"/>
  </w:style>
  <w:style w:type="character" w:customStyle="1" w:styleId="WW-Absatz-Standardschriftart11111111111111111111111111111111111111111">
    <w:name w:val="WW-Absatz-Standardschriftart11111111111111111111111111111111111111111"/>
    <w:rsid w:val="00980D98"/>
  </w:style>
  <w:style w:type="character" w:customStyle="1" w:styleId="WW8Num4z0">
    <w:name w:val="WW8Num4z0"/>
    <w:rsid w:val="00980D98"/>
    <w:rPr>
      <w:rFonts w:cs="Times New Roman"/>
    </w:rPr>
  </w:style>
  <w:style w:type="character" w:customStyle="1" w:styleId="WW8Num9z2">
    <w:name w:val="WW8Num9z2"/>
    <w:rsid w:val="00980D98"/>
    <w:rPr>
      <w:rFonts w:ascii="Wingdings" w:hAnsi="Wingdings"/>
    </w:rPr>
  </w:style>
  <w:style w:type="character" w:customStyle="1" w:styleId="WW-Absatz-Standardschriftart111">
    <w:name w:val="WW-Absatz-Standardschriftart111"/>
    <w:rsid w:val="00980D98"/>
  </w:style>
  <w:style w:type="character" w:customStyle="1" w:styleId="7">
    <w:name w:val="Основной шрифт абзаца7"/>
    <w:rsid w:val="00980D98"/>
  </w:style>
  <w:style w:type="character" w:customStyle="1" w:styleId="WW-Absatz-Standardschriftart111111">
    <w:name w:val="WW-Absatz-Standardschriftart111111"/>
    <w:rsid w:val="00980D98"/>
  </w:style>
  <w:style w:type="character" w:customStyle="1" w:styleId="WW8Num15z0">
    <w:name w:val="WW8Num15z0"/>
    <w:rsid w:val="00980D98"/>
    <w:rPr>
      <w:rFonts w:ascii="Times New Roman" w:hAnsi="Times New Roman" w:cs="Times New Roman"/>
      <w:b w:val="0"/>
      <w:color w:val="auto"/>
    </w:rPr>
  </w:style>
  <w:style w:type="character" w:customStyle="1" w:styleId="rvts0">
    <w:name w:val="rvts0"/>
    <w:basedOn w:val="61"/>
    <w:rsid w:val="00980D98"/>
  </w:style>
  <w:style w:type="character" w:customStyle="1" w:styleId="32">
    <w:name w:val="Основной текст 3 Знак"/>
    <w:link w:val="33"/>
    <w:uiPriority w:val="99"/>
    <w:rsid w:val="00980D98"/>
    <w:rPr>
      <w:sz w:val="16"/>
      <w:szCs w:val="16"/>
      <w:lang w:val="uk-UA" w:eastAsia="ar-SA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980D98"/>
  </w:style>
  <w:style w:type="character" w:customStyle="1" w:styleId="WW-Absatz-Standardschriftart111111111111111111111111111111111111111111111">
    <w:name w:val="WW-Absatz-Standardschriftart111111111111111111111111111111111111111111111"/>
    <w:rsid w:val="00980D98"/>
  </w:style>
  <w:style w:type="character" w:customStyle="1" w:styleId="WW-Absatz-Standardschriftart1111111">
    <w:name w:val="WW-Absatz-Standardschriftart1111111"/>
    <w:rsid w:val="00980D98"/>
  </w:style>
  <w:style w:type="character" w:customStyle="1" w:styleId="WW-Absatz-Standardschriftart11111111111111111111">
    <w:name w:val="WW-Absatz-Standardschriftart11111111111111111111"/>
    <w:rsid w:val="00980D98"/>
  </w:style>
  <w:style w:type="character" w:customStyle="1" w:styleId="23">
    <w:name w:val="Знак сноски2"/>
    <w:rsid w:val="00980D98"/>
    <w:rPr>
      <w:vertAlign w:val="superscript"/>
    </w:rPr>
  </w:style>
  <w:style w:type="character" w:customStyle="1" w:styleId="Internetlink">
    <w:name w:val="Internet link"/>
    <w:rsid w:val="00980D98"/>
    <w:rPr>
      <w:color w:val="000080"/>
      <w:u w:val="single"/>
    </w:rPr>
  </w:style>
  <w:style w:type="character" w:customStyle="1" w:styleId="subject">
    <w:name w:val="subject"/>
    <w:rsid w:val="00980D98"/>
  </w:style>
  <w:style w:type="character" w:customStyle="1" w:styleId="WW-Absatz-Standardschriftart">
    <w:name w:val="WW-Absatz-Standardschriftart"/>
    <w:rsid w:val="00980D98"/>
  </w:style>
  <w:style w:type="character" w:customStyle="1" w:styleId="xfm33853377">
    <w:name w:val="xfm_33853377"/>
    <w:rsid w:val="00980D98"/>
  </w:style>
  <w:style w:type="character" w:customStyle="1" w:styleId="WW8Num8z1">
    <w:name w:val="WW8Num8z1"/>
    <w:rsid w:val="00980D98"/>
    <w:rPr>
      <w:rFonts w:ascii="Courier New" w:hAnsi="Courier New" w:cs="Courier New"/>
    </w:rPr>
  </w:style>
  <w:style w:type="character" w:customStyle="1" w:styleId="WW-Absatz-Standardschriftart1111111111111111111111111111111111111111">
    <w:name w:val="WW-Absatz-Standardschriftart1111111111111111111111111111111111111111"/>
    <w:rsid w:val="00980D98"/>
  </w:style>
  <w:style w:type="character" w:customStyle="1" w:styleId="af5">
    <w:name w:val="Символы концевой сноски"/>
    <w:rsid w:val="00980D98"/>
    <w:rPr>
      <w:vertAlign w:val="superscript"/>
    </w:rPr>
  </w:style>
  <w:style w:type="character" w:customStyle="1" w:styleId="24">
    <w:name w:val="Знак концевой сноски2"/>
    <w:rsid w:val="00980D98"/>
    <w:rPr>
      <w:vertAlign w:val="superscript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980D98"/>
  </w:style>
  <w:style w:type="character" w:customStyle="1" w:styleId="WW-Absatz-Standardschriftart11111">
    <w:name w:val="WW-Absatz-Standardschriftart11111"/>
    <w:rsid w:val="00980D98"/>
  </w:style>
  <w:style w:type="character" w:customStyle="1" w:styleId="210pt">
    <w:name w:val="Основной текст (2) + 10 pt"/>
    <w:aliases w:val="Полужирный,Не курсив"/>
    <w:rsid w:val="00980D98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362426D0-E01A-4B5D-B4F6-91F34B9E507D">
    <w:name w:val="362426D0-E01A-4B5D-B4F6-91F34B9E507D"/>
    <w:rsid w:val="00980D98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7F431735-0788-450C-958C-1D4D2E9E4146">
    <w:name w:val="7F431735-0788-450C-958C-1D4D2E9E4146"/>
    <w:rsid w:val="00980D98"/>
    <w:rPr>
      <w:rFonts w:ascii="Times New Roman" w:hAnsi="Times New Roman" w:cs="Times New Roman"/>
      <w:spacing w:val="10"/>
      <w:sz w:val="22"/>
      <w:szCs w:val="22"/>
      <w:lang w:bidi="ar-SA"/>
    </w:rPr>
  </w:style>
  <w:style w:type="character" w:customStyle="1" w:styleId="FontStyle13">
    <w:name w:val="Font Style13"/>
    <w:rsid w:val="00980D98"/>
    <w:rPr>
      <w:rFonts w:ascii="Times New Roman" w:hAnsi="Times New Roman" w:cs="Times New Roman"/>
      <w:sz w:val="20"/>
      <w:szCs w:val="20"/>
    </w:rPr>
  </w:style>
  <w:style w:type="character" w:customStyle="1" w:styleId="WW8Num8z3">
    <w:name w:val="WW8Num8z3"/>
    <w:rsid w:val="00980D98"/>
    <w:rPr>
      <w:rFonts w:ascii="Symbol" w:hAnsi="Symbol"/>
    </w:rPr>
  </w:style>
  <w:style w:type="character" w:customStyle="1" w:styleId="WW8Num5z0">
    <w:name w:val="WW8Num5z0"/>
    <w:rsid w:val="00980D98"/>
    <w:rPr>
      <w:rFonts w:ascii="Times New Roman" w:eastAsia="Times New Roman" w:hAnsi="Times New Roman" w:cs="Times New Roman"/>
    </w:rPr>
  </w:style>
  <w:style w:type="character" w:customStyle="1" w:styleId="WW-Absatz-Standardschriftart11111111111111111111111">
    <w:name w:val="WW-Absatz-Standardschriftart11111111111111111111111"/>
    <w:rsid w:val="00980D98"/>
  </w:style>
  <w:style w:type="character" w:customStyle="1" w:styleId="5A39A093-31F0-4A91-B58F-EA6331CF1C42">
    <w:name w:val="5A39A093-31F0-4A91-B58F-EA6331CF1C42"/>
    <w:rsid w:val="00980D98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WW-Absatz-Standardschriftart11111111111111">
    <w:name w:val="WW-Absatz-Standardschriftart11111111111111"/>
    <w:rsid w:val="00980D98"/>
  </w:style>
  <w:style w:type="character" w:customStyle="1" w:styleId="Absatz-Standardschriftart">
    <w:name w:val="Absatz-Standardschriftart"/>
    <w:rsid w:val="00980D98"/>
  </w:style>
  <w:style w:type="character" w:customStyle="1" w:styleId="WW8Num11z0">
    <w:name w:val="WW8Num11z0"/>
    <w:rsid w:val="00980D98"/>
    <w:rPr>
      <w:rFonts w:ascii="Symbol" w:eastAsia="Times New Roman" w:hAnsi="Symbol" w:cs="Times New Roman"/>
      <w:b w:val="0"/>
      <w:sz w:val="23"/>
    </w:rPr>
  </w:style>
  <w:style w:type="character" w:customStyle="1" w:styleId="WW-Absatz-Standardschriftart111111111111111111111">
    <w:name w:val="WW-Absatz-Standardschriftart111111111111111111111"/>
    <w:rsid w:val="00980D98"/>
  </w:style>
  <w:style w:type="character" w:customStyle="1" w:styleId="WW8Num16z1">
    <w:name w:val="WW8Num16z1"/>
    <w:rsid w:val="00980D98"/>
    <w:rPr>
      <w:rFonts w:ascii="Courier New" w:hAnsi="Courier New" w:cs="Courier New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980D98"/>
  </w:style>
  <w:style w:type="character" w:customStyle="1" w:styleId="WW-Absatz-Standardschriftart11111111111111111111111111111111111111111111">
    <w:name w:val="WW-Absatz-Standardschriftart11111111111111111111111111111111111111111111"/>
    <w:rsid w:val="00980D98"/>
  </w:style>
  <w:style w:type="character" w:customStyle="1" w:styleId="WW-Absatz-Standardschriftart111111111111111111">
    <w:name w:val="WW-Absatz-Standardschriftart111111111111111111"/>
    <w:rsid w:val="00980D98"/>
  </w:style>
  <w:style w:type="character" w:customStyle="1" w:styleId="WW-Absatz-Standardschriftart1111111111111111111111111111111111">
    <w:name w:val="WW-Absatz-Standardschriftart1111111111111111111111111111111111"/>
    <w:rsid w:val="00980D98"/>
  </w:style>
  <w:style w:type="character" w:customStyle="1" w:styleId="WW-Absatz-Standardschriftart11111111111111111111111111111111111111">
    <w:name w:val="WW-Absatz-Standardschriftart11111111111111111111111111111111111111"/>
    <w:rsid w:val="00980D98"/>
  </w:style>
  <w:style w:type="character" w:customStyle="1" w:styleId="WW-Absatz-Standardschriftart11111111111">
    <w:name w:val="WW-Absatz-Standardschriftart11111111111"/>
    <w:rsid w:val="00980D98"/>
  </w:style>
  <w:style w:type="character" w:customStyle="1" w:styleId="WW-Absatz-Standardschriftart11111111111111111111111111111111111">
    <w:name w:val="WW-Absatz-Standardschriftart11111111111111111111111111111111111"/>
    <w:rsid w:val="00980D98"/>
  </w:style>
  <w:style w:type="character" w:customStyle="1" w:styleId="WW-Absatz-Standardschriftart11111111111111111111111111111111">
    <w:name w:val="WW-Absatz-Standardschriftart11111111111111111111111111111111"/>
    <w:rsid w:val="00980D98"/>
  </w:style>
  <w:style w:type="character" w:customStyle="1" w:styleId="16">
    <w:name w:val="Основной шрифт абзаца1"/>
    <w:rsid w:val="00980D98"/>
  </w:style>
  <w:style w:type="character" w:customStyle="1" w:styleId="FontStyle">
    <w:name w:val="Font Style"/>
    <w:rsid w:val="00980D98"/>
    <w:rPr>
      <w:rFonts w:cs="Courier New"/>
      <w:color w:val="000000"/>
      <w:sz w:val="20"/>
      <w:szCs w:val="20"/>
    </w:rPr>
  </w:style>
  <w:style w:type="character" w:customStyle="1" w:styleId="WW8Num8z0">
    <w:name w:val="WW8Num8z0"/>
    <w:rsid w:val="00980D98"/>
    <w:rPr>
      <w:rFonts w:ascii="Symbol" w:eastAsia="Times New Roman" w:hAnsi="Symbol" w:cs="Times New Roman"/>
    </w:rPr>
  </w:style>
  <w:style w:type="character" w:customStyle="1" w:styleId="af6">
    <w:name w:val="Основной текст_"/>
    <w:link w:val="25"/>
    <w:locked/>
    <w:rsid w:val="00980D98"/>
    <w:rPr>
      <w:sz w:val="14"/>
      <w:szCs w:val="14"/>
      <w:shd w:val="clear" w:color="auto" w:fill="FFFFFF"/>
    </w:rPr>
  </w:style>
  <w:style w:type="character" w:customStyle="1" w:styleId="62">
    <w:name w:val="Основной текст (6)_"/>
    <w:link w:val="63"/>
    <w:locked/>
    <w:rsid w:val="00980D98"/>
    <w:rPr>
      <w:spacing w:val="10"/>
      <w:sz w:val="19"/>
      <w:szCs w:val="19"/>
      <w:shd w:val="clear" w:color="auto" w:fill="FFFFFF"/>
    </w:rPr>
  </w:style>
  <w:style w:type="character" w:customStyle="1" w:styleId="17">
    <w:name w:val="Верхний колонтитул Знак1"/>
    <w:uiPriority w:val="99"/>
    <w:rsid w:val="00980D98"/>
    <w:rPr>
      <w:sz w:val="24"/>
      <w:szCs w:val="24"/>
      <w:lang w:eastAsia="ar-SA"/>
    </w:rPr>
  </w:style>
  <w:style w:type="character" w:customStyle="1" w:styleId="WW8Num9z1">
    <w:name w:val="WW8Num9z1"/>
    <w:rsid w:val="00980D98"/>
    <w:rPr>
      <w:rFonts w:ascii="Courier New" w:hAnsi="Courier New" w:cs="Courier New"/>
    </w:rPr>
  </w:style>
  <w:style w:type="character" w:customStyle="1" w:styleId="9FD9D05D-97B4-40A7-996B-D194321FF97C">
    <w:name w:val="9FD9D05D-97B4-40A7-996B-D194321FF97C"/>
    <w:rsid w:val="00980D98"/>
    <w:rPr>
      <w:sz w:val="22"/>
      <w:szCs w:val="22"/>
      <w:lang w:bidi="ar-SA"/>
    </w:rPr>
  </w:style>
  <w:style w:type="character" w:customStyle="1" w:styleId="pp-characteristics-tab-product-name">
    <w:name w:val="pp-characteristics-tab-product-name"/>
    <w:rsid w:val="00980D98"/>
  </w:style>
  <w:style w:type="character" w:customStyle="1" w:styleId="WW-Absatz-Standardschriftart111111111111111111111111">
    <w:name w:val="WW-Absatz-Standardschriftart111111111111111111111111"/>
    <w:rsid w:val="00980D98"/>
  </w:style>
  <w:style w:type="character" w:customStyle="1" w:styleId="ng-binding1">
    <w:name w:val="ng-binding1"/>
    <w:rsid w:val="00980D98"/>
  </w:style>
  <w:style w:type="character" w:customStyle="1" w:styleId="WW-Absatz-Standardschriftart11111111111111111111111111111">
    <w:name w:val="WW-Absatz-Standardschriftart11111111111111111111111111111"/>
    <w:rsid w:val="00980D98"/>
  </w:style>
  <w:style w:type="character" w:customStyle="1" w:styleId="af7">
    <w:name w:val="Текст концевой сноски Знак"/>
    <w:rsid w:val="00980D98"/>
    <w:rPr>
      <w:rFonts w:ascii="Calibri" w:eastAsia="Calibri" w:hAnsi="Calibri"/>
    </w:rPr>
  </w:style>
  <w:style w:type="character" w:customStyle="1" w:styleId="26">
    <w:name w:val="Основной текст с отступом 2 Знак"/>
    <w:link w:val="27"/>
    <w:uiPriority w:val="99"/>
    <w:rsid w:val="00980D98"/>
    <w:rPr>
      <w:sz w:val="24"/>
      <w:szCs w:val="24"/>
      <w:lang w:val="uk-UA" w:eastAsia="ar-SA"/>
    </w:rPr>
  </w:style>
  <w:style w:type="character" w:customStyle="1" w:styleId="WW8Num12z0">
    <w:name w:val="WW8Num12z0"/>
    <w:rsid w:val="00980D98"/>
    <w:rPr>
      <w:rFonts w:ascii="Times New Roman" w:hAnsi="Times New Roman" w:cs="Times New Roman"/>
      <w:b w:val="0"/>
      <w:color w:val="auto"/>
    </w:rPr>
  </w:style>
  <w:style w:type="character" w:customStyle="1" w:styleId="WW-Absatz-Standardschriftart1111111111111111111111111111111111111111111">
    <w:name w:val="WW-Absatz-Standardschriftart1111111111111111111111111111111111111111111"/>
    <w:rsid w:val="00980D98"/>
  </w:style>
  <w:style w:type="character" w:customStyle="1" w:styleId="3C9E346F-F0F1-4ECB-AE45-1D77C3297A08">
    <w:name w:val="3C9E346F-F0F1-4ECB-AE45-1D77C3297A08"/>
    <w:rsid w:val="00980D98"/>
    <w:rPr>
      <w:b/>
      <w:bCs/>
      <w:sz w:val="22"/>
      <w:szCs w:val="22"/>
      <w:lang w:bidi="ar-SA"/>
    </w:rPr>
  </w:style>
  <w:style w:type="character" w:customStyle="1" w:styleId="WW8Num9z3">
    <w:name w:val="WW8Num9z3"/>
    <w:rsid w:val="00980D98"/>
    <w:rPr>
      <w:rFonts w:ascii="Symbol" w:hAnsi="Symbol"/>
    </w:rPr>
  </w:style>
  <w:style w:type="character" w:customStyle="1" w:styleId="af8">
    <w:name w:val="Маркеры списка"/>
    <w:rsid w:val="00980D98"/>
    <w:rPr>
      <w:rFonts w:ascii="OpenSymbol" w:eastAsia="OpenSymbol" w:hAnsi="OpenSymbol" w:cs="OpenSymbol"/>
    </w:rPr>
  </w:style>
  <w:style w:type="character" w:customStyle="1" w:styleId="af9">
    <w:name w:val="Основной текст с отступом Знак"/>
    <w:link w:val="afa"/>
    <w:uiPriority w:val="99"/>
    <w:rsid w:val="00980D98"/>
    <w:rPr>
      <w:sz w:val="24"/>
      <w:szCs w:val="24"/>
      <w:lang w:eastAsia="ar-SA"/>
    </w:rPr>
  </w:style>
  <w:style w:type="character" w:customStyle="1" w:styleId="WW-Absatz-Standardschriftart1111111111111111111111111111111111111">
    <w:name w:val="WW-Absatz-Standardschriftart1111111111111111111111111111111111111"/>
    <w:rsid w:val="00980D98"/>
  </w:style>
  <w:style w:type="character" w:customStyle="1" w:styleId="WW-Absatz-Standardschriftart111111111111111">
    <w:name w:val="WW-Absatz-Standardschriftart111111111111111"/>
    <w:rsid w:val="00980D98"/>
  </w:style>
  <w:style w:type="character" w:customStyle="1" w:styleId="70">
    <w:name w:val="Основной текст (7)_"/>
    <w:link w:val="71"/>
    <w:locked/>
    <w:rsid w:val="00980D98"/>
    <w:rPr>
      <w:shd w:val="clear" w:color="auto" w:fill="FFFFFF"/>
    </w:rPr>
  </w:style>
  <w:style w:type="character" w:customStyle="1" w:styleId="34">
    <w:name w:val="Основной шрифт абзаца3"/>
    <w:rsid w:val="00980D98"/>
  </w:style>
  <w:style w:type="character" w:customStyle="1" w:styleId="WW8Num5z3">
    <w:name w:val="WW8Num5z3"/>
    <w:rsid w:val="00980D98"/>
    <w:rPr>
      <w:rFonts w:ascii="Symbol" w:hAnsi="Symbol"/>
    </w:rPr>
  </w:style>
  <w:style w:type="character" w:customStyle="1" w:styleId="28">
    <w:name w:val="Основной шрифт абзаца2"/>
    <w:rsid w:val="00980D98"/>
  </w:style>
  <w:style w:type="character" w:customStyle="1" w:styleId="WW-Absatz-Standardschriftart111111111">
    <w:name w:val="WW-Absatz-Standardschriftart111111111"/>
    <w:rsid w:val="00980D98"/>
  </w:style>
  <w:style w:type="character" w:customStyle="1" w:styleId="WW-Absatz-Standardschriftart1">
    <w:name w:val="WW-Absatz-Standardschriftart1"/>
    <w:rsid w:val="00980D98"/>
  </w:style>
  <w:style w:type="character" w:customStyle="1" w:styleId="WW8Num5z2">
    <w:name w:val="WW8Num5z2"/>
    <w:rsid w:val="00980D98"/>
    <w:rPr>
      <w:rFonts w:ascii="Wingdings" w:hAnsi="Wingdings"/>
    </w:rPr>
  </w:style>
  <w:style w:type="character" w:customStyle="1" w:styleId="WW-Absatz-Standardschriftart111111111111">
    <w:name w:val="WW-Absatz-Standardschriftart111111111111"/>
    <w:rsid w:val="00980D98"/>
  </w:style>
  <w:style w:type="character" w:customStyle="1" w:styleId="WW8Num5z4">
    <w:name w:val="WW8Num5z4"/>
    <w:rsid w:val="00980D98"/>
    <w:rPr>
      <w:rFonts w:ascii="Courier New" w:hAnsi="Courier New"/>
    </w:rPr>
  </w:style>
  <w:style w:type="paragraph" w:customStyle="1" w:styleId="29">
    <w:name w:val="Указатель2"/>
    <w:basedOn w:val="a0"/>
    <w:rsid w:val="00980D9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210">
    <w:name w:val="Основной текст с отступом 21"/>
    <w:basedOn w:val="a0"/>
    <w:rsid w:val="00980D9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b">
    <w:name w:val="Шапка акта"/>
    <w:basedOn w:val="a0"/>
    <w:next w:val="a0"/>
    <w:rsid w:val="00980D98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fc">
    <w:name w:val="Subtitle"/>
    <w:basedOn w:val="18"/>
    <w:next w:val="a1"/>
    <w:link w:val="afd"/>
    <w:qFormat/>
    <w:rsid w:val="00980D98"/>
    <w:pPr>
      <w:jc w:val="center"/>
    </w:pPr>
    <w:rPr>
      <w:i/>
      <w:iCs/>
    </w:rPr>
  </w:style>
  <w:style w:type="character" w:customStyle="1" w:styleId="afd">
    <w:name w:val="Подзаголовок Знак"/>
    <w:basedOn w:val="a2"/>
    <w:link w:val="afc"/>
    <w:rsid w:val="00980D98"/>
    <w:rPr>
      <w:rFonts w:ascii="Arial" w:eastAsia="Lucida Sans Unicode" w:hAnsi="Arial" w:cs="Mangal"/>
      <w:i/>
      <w:iCs/>
      <w:sz w:val="28"/>
      <w:szCs w:val="28"/>
      <w:lang w:val="uk-UA" w:eastAsia="ar-SA"/>
    </w:rPr>
  </w:style>
  <w:style w:type="paragraph" w:customStyle="1" w:styleId="64">
    <w:name w:val="Указатель6"/>
    <w:basedOn w:val="a0"/>
    <w:rsid w:val="00980D9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130">
    <w:name w:val="Обычный + 13 пт"/>
    <w:basedOn w:val="a0"/>
    <w:rsid w:val="00980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fe">
    <w:name w:val="endnote text"/>
    <w:basedOn w:val="a0"/>
    <w:link w:val="19"/>
    <w:rsid w:val="00980D98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9">
    <w:name w:val="Текст концевой сноски Знак1"/>
    <w:basedOn w:val="a2"/>
    <w:link w:val="afe"/>
    <w:rsid w:val="00980D98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65">
    <w:name w:val="Название6"/>
    <w:basedOn w:val="a0"/>
    <w:rsid w:val="00980D9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310">
    <w:name w:val="Основной текст с отступом 31"/>
    <w:basedOn w:val="a0"/>
    <w:rsid w:val="00980D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Название объекта1"/>
    <w:basedOn w:val="a0"/>
    <w:next w:val="a0"/>
    <w:rsid w:val="00980D98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val="uk-UA" w:eastAsia="ar-SA"/>
    </w:rPr>
  </w:style>
  <w:style w:type="paragraph" w:customStyle="1" w:styleId="Standard">
    <w:name w:val="Standard"/>
    <w:rsid w:val="00980D9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42">
    <w:name w:val="Название4"/>
    <w:basedOn w:val="a0"/>
    <w:rsid w:val="00980D9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1b">
    <w:name w:val="Название1"/>
    <w:basedOn w:val="a0"/>
    <w:rsid w:val="00980D9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1c">
    <w:name w:val="1"/>
    <w:basedOn w:val="18"/>
    <w:next w:val="afc"/>
    <w:qFormat/>
    <w:rsid w:val="00980D98"/>
  </w:style>
  <w:style w:type="paragraph" w:styleId="22">
    <w:name w:val="Body Text 2"/>
    <w:basedOn w:val="a0"/>
    <w:link w:val="21"/>
    <w:rsid w:val="00980D98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basedOn w:val="a2"/>
    <w:uiPriority w:val="99"/>
    <w:semiHidden/>
    <w:rsid w:val="00980D98"/>
  </w:style>
  <w:style w:type="paragraph" w:customStyle="1" w:styleId="1d">
    <w:name w:val="Указатель1"/>
    <w:basedOn w:val="a0"/>
    <w:rsid w:val="00980D9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25">
    <w:name w:val="Основной текст2"/>
    <w:basedOn w:val="a0"/>
    <w:link w:val="af6"/>
    <w:rsid w:val="00980D98"/>
    <w:pPr>
      <w:shd w:val="clear" w:color="auto" w:fill="FFFFFF"/>
      <w:spacing w:after="180" w:line="192" w:lineRule="exact"/>
      <w:jc w:val="both"/>
    </w:pPr>
    <w:rPr>
      <w:sz w:val="14"/>
      <w:szCs w:val="14"/>
    </w:rPr>
  </w:style>
  <w:style w:type="character" w:customStyle="1" w:styleId="1e">
    <w:name w:val="Нижний колонтитул Знак1"/>
    <w:basedOn w:val="a2"/>
    <w:uiPriority w:val="99"/>
    <w:rsid w:val="00980D98"/>
    <w:rPr>
      <w:sz w:val="24"/>
      <w:szCs w:val="24"/>
      <w:lang w:val="uk-UA" w:eastAsia="ar-SA"/>
    </w:rPr>
  </w:style>
  <w:style w:type="paragraph" w:customStyle="1" w:styleId="18">
    <w:name w:val="Заголовок1"/>
    <w:basedOn w:val="a0"/>
    <w:next w:val="a1"/>
    <w:rsid w:val="00980D98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val="uk-UA" w:eastAsia="ar-SA"/>
    </w:rPr>
  </w:style>
  <w:style w:type="character" w:customStyle="1" w:styleId="1f">
    <w:name w:val="Текст выноски Знак1"/>
    <w:basedOn w:val="a2"/>
    <w:uiPriority w:val="99"/>
    <w:semiHidden/>
    <w:rsid w:val="00980D98"/>
    <w:rPr>
      <w:rFonts w:ascii="Segoe UI" w:hAnsi="Segoe UI" w:cs="Segoe UI"/>
      <w:sz w:val="18"/>
      <w:szCs w:val="18"/>
      <w:lang w:val="uk-UA" w:eastAsia="ar-SA"/>
    </w:rPr>
  </w:style>
  <w:style w:type="paragraph" w:customStyle="1" w:styleId="71">
    <w:name w:val="Основной текст (7)"/>
    <w:basedOn w:val="a0"/>
    <w:link w:val="70"/>
    <w:rsid w:val="00980D98"/>
    <w:pPr>
      <w:shd w:val="clear" w:color="auto" w:fill="FFFFFF"/>
      <w:spacing w:after="0" w:line="240" w:lineRule="atLeast"/>
    </w:pPr>
  </w:style>
  <w:style w:type="paragraph" w:styleId="aff">
    <w:name w:val="TOC Heading"/>
    <w:basedOn w:val="1"/>
    <w:next w:val="a0"/>
    <w:qFormat/>
    <w:rsid w:val="00980D98"/>
    <w:pPr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ng-binding">
    <w:name w:val="ng-binding"/>
    <w:basedOn w:val="a0"/>
    <w:rsid w:val="0098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f0">
    <w:name w:val="Содержимое врезки"/>
    <w:basedOn w:val="a1"/>
    <w:rsid w:val="00980D98"/>
  </w:style>
  <w:style w:type="paragraph" w:customStyle="1" w:styleId="aff1">
    <w:name w:val="Заголовок таблицы"/>
    <w:basedOn w:val="aff2"/>
    <w:rsid w:val="00980D98"/>
    <w:pPr>
      <w:jc w:val="center"/>
    </w:pPr>
    <w:rPr>
      <w:b/>
      <w:bCs/>
    </w:rPr>
  </w:style>
  <w:style w:type="paragraph" w:customStyle="1" w:styleId="1TimesNewRoman11pt">
    <w:name w:val="Стиль Заголовок 1 + Times New Roman 11 pt"/>
    <w:basedOn w:val="1"/>
    <w:rsid w:val="00980D98"/>
    <w:pPr>
      <w:spacing w:before="120" w:after="40"/>
      <w:jc w:val="center"/>
    </w:pPr>
    <w:rPr>
      <w:rFonts w:ascii="Times New Roman" w:hAnsi="Times New Roman" w:cs="Times New Roman"/>
      <w:sz w:val="40"/>
      <w:szCs w:val="40"/>
    </w:rPr>
  </w:style>
  <w:style w:type="paragraph" w:customStyle="1" w:styleId="aff3">
    <w:name w:val="Обычный (веб) + Черный"/>
    <w:basedOn w:val="a0"/>
    <w:rsid w:val="00980D98"/>
    <w:pPr>
      <w:keepNext/>
      <w:suppressAutoHyphens/>
      <w:spacing w:before="120" w:after="40" w:line="240" w:lineRule="auto"/>
      <w:ind w:firstLine="630"/>
      <w:jc w:val="both"/>
    </w:pPr>
    <w:rPr>
      <w:rFonts w:ascii="Times New Roman" w:eastAsia="Calibri" w:hAnsi="Times New Roman" w:cs="Times New Roman"/>
      <w:bCs/>
      <w:kern w:val="1"/>
      <w:sz w:val="24"/>
      <w:szCs w:val="24"/>
      <w:lang w:val="uk-UA" w:eastAsia="ar-SA"/>
    </w:rPr>
  </w:style>
  <w:style w:type="paragraph" w:customStyle="1" w:styleId="aff4">
    <w:name w:val="Текст в заданном формате"/>
    <w:basedOn w:val="a0"/>
    <w:rsid w:val="00980D98"/>
    <w:pPr>
      <w:widowControl w:val="0"/>
      <w:suppressAutoHyphens/>
      <w:spacing w:after="0" w:line="300" w:lineRule="auto"/>
      <w:ind w:left="40" w:firstLine="700"/>
    </w:pPr>
    <w:rPr>
      <w:rFonts w:ascii="Liberation Mono" w:eastAsia="Courier New" w:hAnsi="Liberation Mono" w:cs="Liberation Mono"/>
      <w:sz w:val="20"/>
      <w:szCs w:val="20"/>
      <w:lang w:val="uk-UA" w:eastAsia="zh-CN"/>
    </w:rPr>
  </w:style>
  <w:style w:type="paragraph" w:customStyle="1" w:styleId="35">
    <w:name w:val="Название3"/>
    <w:basedOn w:val="a0"/>
    <w:rsid w:val="00980D9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52">
    <w:name w:val="Указатель5"/>
    <w:basedOn w:val="a0"/>
    <w:rsid w:val="00980D9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styleId="aff5">
    <w:name w:val="List"/>
    <w:basedOn w:val="a1"/>
    <w:rsid w:val="00980D98"/>
    <w:rPr>
      <w:rFonts w:cs="Mangal"/>
    </w:rPr>
  </w:style>
  <w:style w:type="paragraph" w:styleId="afa">
    <w:name w:val="Body Text Indent"/>
    <w:basedOn w:val="a0"/>
    <w:link w:val="af9"/>
    <w:uiPriority w:val="99"/>
    <w:unhideWhenUsed/>
    <w:rsid w:val="00980D98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1f0">
    <w:name w:val="Основной текст с отступом Знак1"/>
    <w:basedOn w:val="a2"/>
    <w:uiPriority w:val="99"/>
    <w:semiHidden/>
    <w:rsid w:val="00980D98"/>
  </w:style>
  <w:style w:type="paragraph" w:customStyle="1" w:styleId="14pt">
    <w:name w:val="Звичайний + 14 pt"/>
    <w:basedOn w:val="a0"/>
    <w:uiPriority w:val="99"/>
    <w:rsid w:val="00980D98"/>
    <w:pPr>
      <w:widowControl w:val="0"/>
      <w:shd w:val="clear" w:color="auto" w:fill="FFFFFF"/>
      <w:tabs>
        <w:tab w:val="left" w:pos="5467"/>
      </w:tabs>
      <w:autoSpaceDE w:val="0"/>
      <w:autoSpaceDN w:val="0"/>
      <w:adjustRightInd w:val="0"/>
      <w:spacing w:after="0" w:line="235" w:lineRule="exact"/>
      <w:ind w:left="5" w:right="101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  <w:lang w:val="uk-UA"/>
    </w:rPr>
  </w:style>
  <w:style w:type="paragraph" w:customStyle="1" w:styleId="1f1">
    <w:name w:val="Абзац списка1"/>
    <w:basedOn w:val="a0"/>
    <w:rsid w:val="00980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a">
    <w:name w:val="Название2"/>
    <w:basedOn w:val="a0"/>
    <w:rsid w:val="00980D9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43">
    <w:name w:val="Указатель4"/>
    <w:basedOn w:val="a0"/>
    <w:rsid w:val="00980D9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1f2">
    <w:name w:val="Обычный (веб)1"/>
    <w:basedOn w:val="a0"/>
    <w:rsid w:val="00980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ff6">
    <w:name w:val="caption"/>
    <w:basedOn w:val="a0"/>
    <w:next w:val="a0"/>
    <w:qFormat/>
    <w:rsid w:val="00980D9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customStyle="1" w:styleId="110">
    <w:name w:val="Абзац списка11"/>
    <w:basedOn w:val="a0"/>
    <w:rsid w:val="00980D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212">
    <w:name w:val="Основной текст 21"/>
    <w:basedOn w:val="a0"/>
    <w:rsid w:val="00980D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ff7">
    <w:name w:val="No Spacing"/>
    <w:uiPriority w:val="1"/>
    <w:qFormat/>
    <w:rsid w:val="00980D98"/>
    <w:pPr>
      <w:suppressAutoHyphens/>
      <w:spacing w:after="0" w:line="240" w:lineRule="auto"/>
    </w:pPr>
    <w:rPr>
      <w:rFonts w:ascii="Calibri" w:eastAsia="Calibri" w:hAnsi="Calibri" w:cs="Times New Roman"/>
      <w:lang w:val="uk-UA" w:eastAsia="ar-SA"/>
    </w:rPr>
  </w:style>
  <w:style w:type="paragraph" w:customStyle="1" w:styleId="aff8">
    <w:name w:val="Знак Знак Знак Знак Знак Знак Знак Знак Знак Знак"/>
    <w:basedOn w:val="a0"/>
    <w:rsid w:val="00980D98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63">
    <w:name w:val="Основной текст (6)"/>
    <w:basedOn w:val="a0"/>
    <w:link w:val="62"/>
    <w:rsid w:val="00980D98"/>
    <w:pPr>
      <w:shd w:val="clear" w:color="auto" w:fill="FFFFFF"/>
      <w:spacing w:before="300" w:after="300" w:line="240" w:lineRule="atLeast"/>
      <w:ind w:hanging="420"/>
      <w:jc w:val="both"/>
    </w:pPr>
    <w:rPr>
      <w:spacing w:val="10"/>
      <w:sz w:val="19"/>
      <w:szCs w:val="19"/>
    </w:rPr>
  </w:style>
  <w:style w:type="paragraph" w:customStyle="1" w:styleId="53">
    <w:name w:val="Название5"/>
    <w:basedOn w:val="a0"/>
    <w:rsid w:val="00980D9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2b">
    <w:name w:val="Обычный2"/>
    <w:rsid w:val="00980D98"/>
    <w:pPr>
      <w:spacing w:after="0"/>
    </w:pPr>
    <w:rPr>
      <w:rFonts w:ascii="Arial" w:eastAsia="Arial" w:hAnsi="Arial" w:cs="Arial"/>
      <w:color w:val="000000"/>
    </w:rPr>
  </w:style>
  <w:style w:type="paragraph" w:customStyle="1" w:styleId="aff9">
    <w:name w:val="_номер+)"/>
    <w:basedOn w:val="a0"/>
    <w:rsid w:val="00980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1">
    <w:name w:val="Body Text"/>
    <w:basedOn w:val="a0"/>
    <w:link w:val="affa"/>
    <w:rsid w:val="00980D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ffa">
    <w:name w:val="Основной текст Знак"/>
    <w:basedOn w:val="a2"/>
    <w:link w:val="a1"/>
    <w:rsid w:val="00980D98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13">
    <w:name w:val="Заголовок 21"/>
    <w:basedOn w:val="Standard"/>
    <w:next w:val="Standard"/>
    <w:rsid w:val="00980D98"/>
    <w:pPr>
      <w:keepNext/>
      <w:spacing w:before="120" w:after="60"/>
      <w:jc w:val="both"/>
    </w:pPr>
    <w:rPr>
      <w:rFonts w:ascii="Calibri" w:eastAsia="Calibri" w:hAnsi="Calibri"/>
      <w:b/>
    </w:rPr>
  </w:style>
  <w:style w:type="paragraph" w:customStyle="1" w:styleId="220">
    <w:name w:val="Основной текст 22"/>
    <w:basedOn w:val="a0"/>
    <w:rsid w:val="00980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customStyle="1" w:styleId="36">
    <w:name w:val="Указатель3"/>
    <w:basedOn w:val="a0"/>
    <w:rsid w:val="00980D9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Textbody">
    <w:name w:val="Text body"/>
    <w:basedOn w:val="Standard"/>
    <w:rsid w:val="00980D98"/>
    <w:pPr>
      <w:spacing w:after="120"/>
    </w:pPr>
  </w:style>
  <w:style w:type="paragraph" w:styleId="33">
    <w:name w:val="Body Text 3"/>
    <w:basedOn w:val="a0"/>
    <w:link w:val="32"/>
    <w:uiPriority w:val="99"/>
    <w:unhideWhenUsed/>
    <w:rsid w:val="00980D98"/>
    <w:pPr>
      <w:suppressAutoHyphens/>
      <w:spacing w:after="120" w:line="240" w:lineRule="auto"/>
    </w:pPr>
    <w:rPr>
      <w:sz w:val="16"/>
      <w:szCs w:val="16"/>
      <w:lang w:val="uk-UA" w:eastAsia="ar-SA"/>
    </w:rPr>
  </w:style>
  <w:style w:type="character" w:customStyle="1" w:styleId="311">
    <w:name w:val="Основной текст 3 Знак1"/>
    <w:basedOn w:val="a2"/>
    <w:uiPriority w:val="99"/>
    <w:semiHidden/>
    <w:rsid w:val="00980D98"/>
    <w:rPr>
      <w:sz w:val="16"/>
      <w:szCs w:val="16"/>
    </w:rPr>
  </w:style>
  <w:style w:type="paragraph" w:customStyle="1" w:styleId="rvps2">
    <w:name w:val="rvps2"/>
    <w:basedOn w:val="a0"/>
    <w:rsid w:val="00980D9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">
    <w:name w:val="_тире"/>
    <w:basedOn w:val="a0"/>
    <w:rsid w:val="00980D98"/>
    <w:pPr>
      <w:numPr>
        <w:numId w:val="2"/>
      </w:numPr>
      <w:tabs>
        <w:tab w:val="left" w:pos="0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2">
    <w:name w:val="Содержимое таблицы"/>
    <w:basedOn w:val="a0"/>
    <w:rsid w:val="00980D9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c">
    <w:name w:val="Верхний колонтитул Знак2"/>
    <w:basedOn w:val="a2"/>
    <w:uiPriority w:val="99"/>
    <w:semiHidden/>
    <w:rsid w:val="00980D98"/>
    <w:rPr>
      <w:sz w:val="24"/>
      <w:szCs w:val="24"/>
      <w:lang w:val="uk-UA" w:eastAsia="ar-SA"/>
    </w:rPr>
  </w:style>
  <w:style w:type="paragraph" w:styleId="27">
    <w:name w:val="Body Text Indent 2"/>
    <w:basedOn w:val="a0"/>
    <w:link w:val="26"/>
    <w:uiPriority w:val="99"/>
    <w:unhideWhenUsed/>
    <w:rsid w:val="00980D98"/>
    <w:pPr>
      <w:suppressAutoHyphens/>
      <w:spacing w:after="120" w:line="480" w:lineRule="auto"/>
      <w:ind w:left="283"/>
    </w:pPr>
    <w:rPr>
      <w:sz w:val="24"/>
      <w:szCs w:val="24"/>
      <w:lang w:val="uk-UA" w:eastAsia="ar-SA"/>
    </w:rPr>
  </w:style>
  <w:style w:type="character" w:customStyle="1" w:styleId="214">
    <w:name w:val="Основной текст с отступом 2 Знак1"/>
    <w:basedOn w:val="a2"/>
    <w:uiPriority w:val="99"/>
    <w:semiHidden/>
    <w:rsid w:val="00980D98"/>
  </w:style>
  <w:style w:type="paragraph" w:customStyle="1" w:styleId="--140">
    <w:name w:val="ЕТС-ОТ(Ц-О)14"/>
    <w:basedOn w:val="a0"/>
    <w:rsid w:val="00980D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table" w:customStyle="1" w:styleId="1f3">
    <w:name w:val="Сетка таблицы1"/>
    <w:basedOn w:val="a3"/>
    <w:next w:val="a5"/>
    <w:uiPriority w:val="39"/>
    <w:rsid w:val="00980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4"/>
    <w:uiPriority w:val="99"/>
    <w:semiHidden/>
    <w:unhideWhenUsed/>
    <w:rsid w:val="001324B9"/>
  </w:style>
  <w:style w:type="character" w:styleId="affb">
    <w:name w:val="FollowedHyperlink"/>
    <w:basedOn w:val="a2"/>
    <w:uiPriority w:val="99"/>
    <w:semiHidden/>
    <w:unhideWhenUsed/>
    <w:rsid w:val="001324B9"/>
    <w:rPr>
      <w:color w:val="954F72"/>
      <w:u w:val="single"/>
    </w:rPr>
  </w:style>
  <w:style w:type="paragraph" w:customStyle="1" w:styleId="msonormal0">
    <w:name w:val="msonormal"/>
    <w:basedOn w:val="a0"/>
    <w:rsid w:val="0013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5">
    <w:name w:val="xl65"/>
    <w:basedOn w:val="a0"/>
    <w:rsid w:val="001324B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66">
    <w:name w:val="xl66"/>
    <w:basedOn w:val="a0"/>
    <w:rsid w:val="001324B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xl67">
    <w:name w:val="xl67"/>
    <w:basedOn w:val="a0"/>
    <w:rsid w:val="001324B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68">
    <w:name w:val="xl68"/>
    <w:basedOn w:val="a0"/>
    <w:rsid w:val="001324B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en-US"/>
    </w:rPr>
  </w:style>
  <w:style w:type="paragraph" w:customStyle="1" w:styleId="xl69">
    <w:name w:val="xl69"/>
    <w:basedOn w:val="a0"/>
    <w:rsid w:val="001324B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70">
    <w:name w:val="xl70"/>
    <w:basedOn w:val="a0"/>
    <w:rsid w:val="001324B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xl71">
    <w:name w:val="xl71"/>
    <w:basedOn w:val="a0"/>
    <w:rsid w:val="001324B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72">
    <w:name w:val="xl72"/>
    <w:basedOn w:val="a0"/>
    <w:rsid w:val="001324B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73">
    <w:name w:val="xl73"/>
    <w:basedOn w:val="a0"/>
    <w:rsid w:val="001324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74">
    <w:name w:val="xl74"/>
    <w:basedOn w:val="a0"/>
    <w:rsid w:val="001324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75">
    <w:name w:val="xl75"/>
    <w:basedOn w:val="a0"/>
    <w:rsid w:val="001324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76">
    <w:name w:val="xl76"/>
    <w:basedOn w:val="a0"/>
    <w:rsid w:val="001324B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 w:eastAsia="en-US"/>
    </w:rPr>
  </w:style>
  <w:style w:type="paragraph" w:customStyle="1" w:styleId="xl77">
    <w:name w:val="xl77"/>
    <w:basedOn w:val="a0"/>
    <w:rsid w:val="001324B9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0"/>
    <w:rsid w:val="001324B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en-US" w:eastAsia="en-US"/>
    </w:rPr>
  </w:style>
  <w:style w:type="paragraph" w:customStyle="1" w:styleId="xl79">
    <w:name w:val="xl79"/>
    <w:basedOn w:val="a0"/>
    <w:rsid w:val="001324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80">
    <w:name w:val="xl80"/>
    <w:basedOn w:val="a0"/>
    <w:rsid w:val="001324B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81">
    <w:name w:val="xl81"/>
    <w:basedOn w:val="a0"/>
    <w:rsid w:val="001324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82">
    <w:name w:val="xl82"/>
    <w:basedOn w:val="a0"/>
    <w:rsid w:val="001324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xl83">
    <w:name w:val="xl83"/>
    <w:basedOn w:val="a0"/>
    <w:rsid w:val="001324B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xl84">
    <w:name w:val="xl84"/>
    <w:basedOn w:val="a0"/>
    <w:rsid w:val="001324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xl85">
    <w:name w:val="xl85"/>
    <w:basedOn w:val="a0"/>
    <w:rsid w:val="001324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86">
    <w:name w:val="xl86"/>
    <w:basedOn w:val="a0"/>
    <w:rsid w:val="001324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87">
    <w:name w:val="xl87"/>
    <w:basedOn w:val="a0"/>
    <w:rsid w:val="001324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88">
    <w:name w:val="xl88"/>
    <w:basedOn w:val="a0"/>
    <w:rsid w:val="001324B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89">
    <w:name w:val="xl89"/>
    <w:basedOn w:val="a0"/>
    <w:rsid w:val="001324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90">
    <w:name w:val="xl90"/>
    <w:basedOn w:val="a0"/>
    <w:rsid w:val="001324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Bodytext2">
    <w:name w:val="Body text (2)_"/>
    <w:basedOn w:val="a2"/>
    <w:link w:val="Bodytext20"/>
    <w:rsid w:val="00516A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0"/>
    <w:link w:val="Bodytext2"/>
    <w:rsid w:val="00516A2A"/>
    <w:pPr>
      <w:widowControl w:val="0"/>
      <w:shd w:val="clear" w:color="auto" w:fill="FFFFFF"/>
      <w:spacing w:after="560" w:line="26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2"/>
    <w:link w:val="4"/>
    <w:uiPriority w:val="9"/>
    <w:semiHidden/>
    <w:rsid w:val="00E90B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13598D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37">
    <w:name w:val="Сетка таблицы3"/>
    <w:basedOn w:val="a3"/>
    <w:next w:val="a5"/>
    <w:uiPriority w:val="39"/>
    <w:rsid w:val="00AF5E3C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4"/>
    <w:uiPriority w:val="99"/>
    <w:semiHidden/>
    <w:unhideWhenUsed/>
    <w:rsid w:val="00F25ED6"/>
  </w:style>
  <w:style w:type="paragraph" w:customStyle="1" w:styleId="Default">
    <w:name w:val="Default"/>
    <w:rsid w:val="00CB0C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Informal Roman" w:eastAsia="Calibri" w:hAnsi="Informal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77E9-0693-4568-9A04-8DD24047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4105</Words>
  <Characters>2340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6433</CharactersWithSpaces>
  <SharedDoc>false</SharedDoc>
  <HLinks>
    <vt:vector size="66" baseType="variant">
      <vt:variant>
        <vt:i4>6488181</vt:i4>
      </vt:variant>
      <vt:variant>
        <vt:i4>30</vt:i4>
      </vt:variant>
      <vt:variant>
        <vt:i4>0</vt:i4>
      </vt:variant>
      <vt:variant>
        <vt:i4>5</vt:i4>
      </vt:variant>
      <vt:variant>
        <vt:lpwstr>http://zakon5.rada.gov.ua/laws/show/755-15/paran174</vt:lpwstr>
      </vt:variant>
      <vt:variant>
        <vt:lpwstr>n174</vt:lpwstr>
      </vt:variant>
      <vt:variant>
        <vt:i4>2293806</vt:i4>
      </vt:variant>
      <vt:variant>
        <vt:i4>27</vt:i4>
      </vt:variant>
      <vt:variant>
        <vt:i4>0</vt:i4>
      </vt:variant>
      <vt:variant>
        <vt:i4>5</vt:i4>
      </vt:variant>
      <vt:variant>
        <vt:lpwstr>http://zakon4.rada.gov.ua/laws/show/2210-14</vt:lpwstr>
      </vt:variant>
      <vt:variant>
        <vt:lpwstr/>
      </vt:variant>
      <vt:variant>
        <vt:i4>6488181</vt:i4>
      </vt:variant>
      <vt:variant>
        <vt:i4>24</vt:i4>
      </vt:variant>
      <vt:variant>
        <vt:i4>0</vt:i4>
      </vt:variant>
      <vt:variant>
        <vt:i4>5</vt:i4>
      </vt:variant>
      <vt:variant>
        <vt:lpwstr>http://zakon5.rada.gov.ua/laws/show/755-15/paran174</vt:lpwstr>
      </vt:variant>
      <vt:variant>
        <vt:lpwstr>n174</vt:lpwstr>
      </vt:variant>
      <vt:variant>
        <vt:i4>2293806</vt:i4>
      </vt:variant>
      <vt:variant>
        <vt:i4>21</vt:i4>
      </vt:variant>
      <vt:variant>
        <vt:i4>0</vt:i4>
      </vt:variant>
      <vt:variant>
        <vt:i4>5</vt:i4>
      </vt:variant>
      <vt:variant>
        <vt:lpwstr>http://zakon4.rada.gov.ua/laws/show/2210-14</vt:lpwstr>
      </vt:variant>
      <vt:variant>
        <vt:lpwstr/>
      </vt:variant>
      <vt:variant>
        <vt:i4>5767248</vt:i4>
      </vt:variant>
      <vt:variant>
        <vt:i4>18</vt:i4>
      </vt:variant>
      <vt:variant>
        <vt:i4>0</vt:i4>
      </vt:variant>
      <vt:variant>
        <vt:i4>5</vt:i4>
      </vt:variant>
      <vt:variant>
        <vt:lpwstr>http://zakon5.rada.gov.ua/laws/show/922-19/print1455272980293320</vt:lpwstr>
      </vt:variant>
      <vt:variant>
        <vt:lpwstr>n294</vt:lpwstr>
      </vt:variant>
      <vt:variant>
        <vt:i4>3866674</vt:i4>
      </vt:variant>
      <vt:variant>
        <vt:i4>15</vt:i4>
      </vt:variant>
      <vt:variant>
        <vt:i4>0</vt:i4>
      </vt:variant>
      <vt:variant>
        <vt:i4>5</vt:i4>
      </vt:variant>
      <vt:variant>
        <vt:lpwstr>http://zakon5.rada.gov.ua/laws/show/436-15</vt:lpwstr>
      </vt:variant>
      <vt:variant>
        <vt:lpwstr/>
      </vt:variant>
      <vt:variant>
        <vt:i4>3866673</vt:i4>
      </vt:variant>
      <vt:variant>
        <vt:i4>12</vt:i4>
      </vt:variant>
      <vt:variant>
        <vt:i4>0</vt:i4>
      </vt:variant>
      <vt:variant>
        <vt:i4>5</vt:i4>
      </vt:variant>
      <vt:variant>
        <vt:lpwstr>http://zakon5.rada.gov.ua/laws/show/435-15</vt:lpwstr>
      </vt:variant>
      <vt:variant>
        <vt:lpwstr/>
      </vt:variant>
      <vt:variant>
        <vt:i4>5242960</vt:i4>
      </vt:variant>
      <vt:variant>
        <vt:i4>9</vt:i4>
      </vt:variant>
      <vt:variant>
        <vt:i4>0</vt:i4>
      </vt:variant>
      <vt:variant>
        <vt:i4>5</vt:i4>
      </vt:variant>
      <vt:variant>
        <vt:lpwstr>http://zakon3.rada.gov.ua/laws/show/922-19/print1452599645220576</vt:lpwstr>
      </vt:variant>
      <vt:variant>
        <vt:lpwstr>n294</vt:lpwstr>
      </vt:variant>
      <vt:variant>
        <vt:i4>5242961</vt:i4>
      </vt:variant>
      <vt:variant>
        <vt:i4>6</vt:i4>
      </vt:variant>
      <vt:variant>
        <vt:i4>0</vt:i4>
      </vt:variant>
      <vt:variant>
        <vt:i4>5</vt:i4>
      </vt:variant>
      <vt:variant>
        <vt:lpwstr>http://zakon3.rada.gov.ua/laws/show/922-19/print1452599645220576</vt:lpwstr>
      </vt:variant>
      <vt:variant>
        <vt:lpwstr>n284</vt:lpwstr>
      </vt:variant>
      <vt:variant>
        <vt:i4>458879</vt:i4>
      </vt:variant>
      <vt:variant>
        <vt:i4>3</vt:i4>
      </vt:variant>
      <vt:variant>
        <vt:i4>0</vt:i4>
      </vt:variant>
      <vt:variant>
        <vt:i4>5</vt:i4>
      </vt:variant>
      <vt:variant>
        <vt:lpwstr>mailto:viktor7986055@ukr.net</vt:lpwstr>
      </vt:variant>
      <vt:variant>
        <vt:lpwstr/>
      </vt:variant>
      <vt:variant>
        <vt:i4>2752547</vt:i4>
      </vt:variant>
      <vt:variant>
        <vt:i4>0</vt:i4>
      </vt:variant>
      <vt:variant>
        <vt:i4>0</vt:i4>
      </vt:variant>
      <vt:variant>
        <vt:i4>5</vt:i4>
      </vt:variant>
      <vt:variant>
        <vt:lpwstr>http://zakon0.rada.gov.ua/laws/show/2289-17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2023-02-02T13:31:00Z</cp:lastPrinted>
  <dcterms:created xsi:type="dcterms:W3CDTF">2024-07-11T06:50:00Z</dcterms:created>
  <dcterms:modified xsi:type="dcterms:W3CDTF">2024-07-11T06:50:00Z</dcterms:modified>
</cp:coreProperties>
</file>