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7103" w14:textId="4B174DC6" w:rsidR="002B475D" w:rsidRPr="002B475D" w:rsidRDefault="006825C6" w:rsidP="002B47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</w:pPr>
      <w:r w:rsidRPr="006825C6">
        <w:rPr>
          <w:rFonts w:ascii="Times New Roman" w:hAnsi="Times New Roman" w:cs="Times New Roman"/>
          <w:b/>
          <w:sz w:val="28"/>
          <w:lang w:val="uk-UA"/>
        </w:rPr>
        <w:t xml:space="preserve">Послуги з поточного ремонту і технічного обслуговування транспортних засобів (код за ДК 021:2015 - 50110000-9 «Послуги з ремонту і технічного обслуговування </w:t>
      </w:r>
      <w:proofErr w:type="spellStart"/>
      <w:r w:rsidRPr="006825C6">
        <w:rPr>
          <w:rFonts w:ascii="Times New Roman" w:hAnsi="Times New Roman" w:cs="Times New Roman"/>
          <w:b/>
          <w:sz w:val="28"/>
          <w:lang w:val="uk-UA"/>
        </w:rPr>
        <w:t>мототранспортних</w:t>
      </w:r>
      <w:proofErr w:type="spellEnd"/>
      <w:r w:rsidRPr="006825C6">
        <w:rPr>
          <w:rFonts w:ascii="Times New Roman" w:hAnsi="Times New Roman" w:cs="Times New Roman"/>
          <w:b/>
          <w:sz w:val="28"/>
          <w:lang w:val="uk-UA"/>
        </w:rPr>
        <w:t xml:space="preserve"> засобів і супутнього обладнання») </w:t>
      </w:r>
      <w:r w:rsidR="002B475D" w:rsidRPr="002B475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>процедура закупівлі – відкриті торги</w:t>
      </w:r>
      <w:r w:rsidR="002B475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uk-UA"/>
        </w:rPr>
        <w:t xml:space="preserve"> з особливостями</w:t>
      </w:r>
    </w:p>
    <w:p w14:paraId="7CE2AD1E" w14:textId="77777777" w:rsidR="000A4A7C" w:rsidRDefault="000A4A7C" w:rsidP="00C661D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uk-UA"/>
        </w:rPr>
      </w:pPr>
    </w:p>
    <w:p w14:paraId="3631AD1D" w14:textId="1634A676" w:rsidR="00C661D7" w:rsidRPr="00C661D7" w:rsidRDefault="00C661D7" w:rsidP="00C661D7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66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ТЕХНІЧНА СПЕЦИФІКАЦІЯ </w:t>
      </w:r>
    </w:p>
    <w:p w14:paraId="2ACAFD24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1.Технічне обслуговування та поточний ремонт транспортних засобів Замовника буде здійснюватися протягом 2025 року.</w:t>
      </w:r>
    </w:p>
    <w:p w14:paraId="485E0C1E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2. У зв’язку з тим, що на момент проведення процедури закупівлі неможливо визначити конкретний перелік послуг та їх обсяг, а також кількість використаних при цьому запасних частин, агрегатів та матеріалів, Замовник визначає орієнтовний перелік послуг та їх обсяг, наведений у таблиці № 1 на основі якої Учасники готують свої пропозиції.</w:t>
      </w:r>
    </w:p>
    <w:p w14:paraId="5B03C406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 З метою забезпечення повноцінного та якісного надання послуг з технічного обслуговування та ремонту автомобілів до станції технічного обслуговування (далі – СТО) висуваються наступні вимоги:</w:t>
      </w:r>
    </w:p>
    <w:p w14:paraId="3A83EDF3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3.1. Для скорочення експлуатаційних витрат Замовника СТО повинна бути розміщена в                     м. Чернігові; </w:t>
      </w:r>
    </w:p>
    <w:p w14:paraId="724C5FF6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3.2. СТО повинна мати:</w:t>
      </w:r>
    </w:p>
    <w:p w14:paraId="770A54A7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програмування електронних систем транспортного засобу;</w:t>
      </w:r>
    </w:p>
    <w:p w14:paraId="625E8746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ремонту електрообладнання транспортного засобу;</w:t>
      </w:r>
    </w:p>
    <w:p w14:paraId="5F7864F7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перевірки та регулювання кутів розвалу і сходження коліс;</w:t>
      </w:r>
    </w:p>
    <w:p w14:paraId="28C63E16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обладнання для проведення </w:t>
      </w:r>
      <w:proofErr w:type="spellStart"/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шиномонтажних</w:t>
      </w:r>
      <w:proofErr w:type="spellEnd"/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робіт;</w:t>
      </w:r>
    </w:p>
    <w:p w14:paraId="58488A1D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перевірки та чищення паливних форсунок;</w:t>
      </w:r>
    </w:p>
    <w:p w14:paraId="71E7563F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обладнання для діагностування та ремонту двигунів;</w:t>
      </w:r>
    </w:p>
    <w:p w14:paraId="52E49550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приміщення та обладнання для проведення зварювальних, ремонтно-рихтувальних та малярних робіт згідно технологічних вимог до таких робіт;</w:t>
      </w:r>
    </w:p>
    <w:p w14:paraId="26410398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закриту територію для зберігання автомобілів під охороною; </w:t>
      </w:r>
    </w:p>
    <w:p w14:paraId="2733966B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кількість постів (підйомників) СТО повинно забезпечувати можливість обслуговування одночасно не менше 3-х  автомобілів;</w:t>
      </w:r>
    </w:p>
    <w:p w14:paraId="011E4331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інформаційно-технічну підтримку з питань технічного обслуговування, ремонту автомобілів та наявності автозапчастин.</w:t>
      </w:r>
    </w:p>
    <w:p w14:paraId="01046ABF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4. Гарантія на надані послуги і встановлені запасні (складові) частини надається відповідно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28.11.2014 р. № 615.</w:t>
      </w:r>
    </w:p>
    <w:p w14:paraId="217FE0DB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5. Усі запчастини, придбані Виконавцем для ремонту та технічного обслуговування автомобілів, повинні бути оригінальні, нові, в заводській упаковці. При наданні послуг Виконавець в Акті наданих послуг зазначає виробника запчастин.</w:t>
      </w:r>
    </w:p>
    <w:p w14:paraId="41E1EAC4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6. Автомобілі, які підлягають ремонту на території Виконавця проходять огляд за участю представників  Замовника.</w:t>
      </w:r>
    </w:p>
    <w:p w14:paraId="12F82B0C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7. Після виконання послуги Виконавець повертає автомобілі Замовнику за актом              прийому – передачі автомобіля після проведення обслуговування та/або ремонту.</w:t>
      </w:r>
    </w:p>
    <w:p w14:paraId="5598323E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8.  Виконавець несе ризик пошкодження або знищення автомобілів наданого Замовником для надання послуги з моменту підписання акту прийому-передачі автомобілів (його складових) на обслуговування до моменту підписання акту прийому-передачі автомобілів після проведення </w:t>
      </w:r>
      <w:proofErr w:type="spellStart"/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обслуговуваня</w:t>
      </w:r>
      <w:proofErr w:type="spellEnd"/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та/або ремонту Сторонами.</w:t>
      </w:r>
    </w:p>
    <w:p w14:paraId="4ACC47EB" w14:textId="77777777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66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разі виявлення недоліків наданих послуг протягом встановлених гарантійних термінів, Виконавець зобов’язується усунути їх власними силами та за власні кошти протягом трьох робочих днів з моменту звернення Замовника за умови, що такі недоліки виникли з причин неякісного надання послуг або застосування неякісних матеріалів (запасних частин).</w:t>
      </w:r>
    </w:p>
    <w:p w14:paraId="5CBF59E3" w14:textId="19BA6566" w:rsidR="00C661D7" w:rsidRPr="00C661D7" w:rsidRDefault="00C661D7" w:rsidP="00C661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51D36A5" w14:textId="44A08FE8" w:rsidR="00C661D7" w:rsidRDefault="00C661D7" w:rsidP="003A4C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661D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Таблиця 1</w:t>
      </w:r>
    </w:p>
    <w:p w14:paraId="5EBD8787" w14:textId="77777777" w:rsidR="003A4CC0" w:rsidRPr="00C661D7" w:rsidRDefault="003A4CC0" w:rsidP="003A4C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CC65273" w14:textId="77777777" w:rsidR="00C661D7" w:rsidRPr="00C661D7" w:rsidRDefault="00C661D7" w:rsidP="00C66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661D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Перелік транспортних засобів, які будуть обслуговуватись </w:t>
      </w:r>
    </w:p>
    <w:p w14:paraId="2C56A33C" w14:textId="45FA3461" w:rsidR="00C661D7" w:rsidRPr="00C661D7" w:rsidRDefault="00C661D7" w:rsidP="003A4C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661D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та орієнтовний перелік послуг необхідний для виконання</w:t>
      </w:r>
    </w:p>
    <w:tbl>
      <w:tblPr>
        <w:tblW w:w="10378" w:type="dxa"/>
        <w:tblInd w:w="-318" w:type="dxa"/>
        <w:tblLook w:val="04A0" w:firstRow="1" w:lastRow="0" w:firstColumn="1" w:lastColumn="0" w:noHBand="0" w:noVBand="1"/>
      </w:tblPr>
      <w:tblGrid>
        <w:gridCol w:w="560"/>
        <w:gridCol w:w="5565"/>
        <w:gridCol w:w="945"/>
        <w:gridCol w:w="2139"/>
        <w:gridCol w:w="1169"/>
      </w:tblGrid>
      <w:tr w:rsidR="00C661D7" w:rsidRPr="00C661D7" w14:paraId="2565046B" w14:textId="77777777" w:rsidTr="00F47BAA">
        <w:trPr>
          <w:cantSplit/>
          <w:trHeight w:val="2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CEA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7DD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  <w:r w:rsidRPr="00C6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послуги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E5E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Кіль-кість послуг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A81E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Ціна за одиницю без ПДВ </w:t>
            </w:r>
          </w:p>
          <w:p w14:paraId="72417D48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(з урахуванням, вартості необхідних запасних частин, витратних матеріалів та робіт)</w:t>
            </w:r>
            <w:r w:rsidRPr="00C66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14:paraId="5570330F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A2AF" w14:textId="77777777" w:rsidR="00C661D7" w:rsidRPr="00C661D7" w:rsidRDefault="00C661D7" w:rsidP="00C661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 послуг без ПДВ</w:t>
            </w:r>
            <w:r w:rsidRPr="00C66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C6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C661D7" w:rsidRPr="00C661D7" w14:paraId="0582DCEC" w14:textId="77777777" w:rsidTr="00F47BAA">
        <w:trPr>
          <w:trHeight w:val="845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457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RENAULT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SANDERO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2019 рік випуску, 999 см. куб., бензин </w:t>
            </w:r>
          </w:p>
          <w:p w14:paraId="27E1338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СВ2051СВ, 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VFISSRUC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463823439</w:t>
            </w:r>
          </w:p>
        </w:tc>
      </w:tr>
      <w:tr w:rsidR="00C661D7" w:rsidRPr="00C661D7" w14:paraId="3B016763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0E8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D46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Комп’ютерна діагностика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C70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BC7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180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3B190E51" w14:textId="77777777" w:rsidTr="00F47BAA">
        <w:trPr>
          <w:trHeight w:val="3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063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A613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Діагностика підвіски та ходової частини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EEA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89D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B87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22E619B1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05C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80A6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мастила двигуна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6CF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578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6D6A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ED4042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5E5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DF11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масляного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5B8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276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80B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952360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388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128C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6DD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709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9C5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4C2B7EC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948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9F90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AB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41F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25CE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0547CBD6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C6C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A029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r w:rsidRPr="00C661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АКБ </w:t>
            </w:r>
            <w:r w:rsidRPr="00C661D7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>50</w:t>
            </w:r>
            <w:proofErr w:type="spellStart"/>
            <w:r w:rsidRPr="00C661D7">
              <w:rPr>
                <w:rFonts w:ascii="Times New Roman" w:hAnsi="Times New Roman"/>
                <w:kern w:val="36"/>
                <w:sz w:val="24"/>
                <w:szCs w:val="24"/>
              </w:rPr>
              <w:t>Ah</w:t>
            </w:r>
            <w:proofErr w:type="spellEnd"/>
            <w:r w:rsidRPr="00C661D7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F7C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273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635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25BF9F43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924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1B4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свічок запалювання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784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D76D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3F1C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50104F17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8EC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4B8C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EDA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4D6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B0AF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790AA922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096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E140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обслуговування системи кондиціонування</w:t>
            </w:r>
          </w:p>
          <w:p w14:paraId="71A11642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(діагностика, дозаправка)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E32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2EB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799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2659197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682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753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передніх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8A8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86F4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A64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FC1B316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41D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DC34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задніх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7D8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48B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5AD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5FE3606C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29A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E7D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автошин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185/65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15 (літні) 2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A1B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E5B4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5D1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2FA981C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EF1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453B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Регулювання кутів розвалу-сходження (одна вісь)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AB0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B13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89B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61D7" w:rsidRPr="00C661D7" w14:paraId="2F25AB5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479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28F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Сезонна заміна шин (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перевстановлення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комплекту шин на диски)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04F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F16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6BD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0198B02C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03D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4D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балансування, прокатка диска,)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78D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805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FC4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61D7" w:rsidRPr="00C661D7" w14:paraId="76FCA993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380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57E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5F0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CF7C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EA5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2F999580" w14:textId="77777777" w:rsidTr="00F47BAA">
        <w:trPr>
          <w:trHeight w:val="315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5F6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RENAULT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SANDERO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2019 рік випуску, 999 см. куб., бензин</w:t>
            </w:r>
          </w:p>
          <w:p w14:paraId="5AA2B8D4" w14:textId="01320446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СВ2054СВ, 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VFISSRUC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463880778</w:t>
            </w:r>
          </w:p>
        </w:tc>
      </w:tr>
      <w:tr w:rsidR="00C661D7" w:rsidRPr="00C661D7" w14:paraId="6A4F92CE" w14:textId="77777777" w:rsidTr="00F47BA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2C5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B1B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Комп’ютерна діагностика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C8D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88A6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B67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4166869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FC7E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6F7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Діагностика підвіски та ходової частини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140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1F2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BCC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5659B9A3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725F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136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мастила двигуна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011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046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B13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35542F9A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8B9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FBFE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масляного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E93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871D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5D8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2DAAAF08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E5A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5F81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D34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DE1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8463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31903B81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93E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087D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21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125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863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3A295CA0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89B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69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свічок запалювання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D26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49F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EDB2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1DBF2AA9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459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4EB4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269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F2A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010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7CAC3354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9F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C732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обслуговування системи кондиціонування</w:t>
            </w:r>
          </w:p>
          <w:p w14:paraId="7765B60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(діагностика, дозаправка)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4E4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835D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0FE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005E1A06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22B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500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передніх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30D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416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01F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661D7" w:rsidRPr="00C661D7" w14:paraId="52A5F49F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16B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6A91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колодок гальмівних задніх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01F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FB0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87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16FDD8DF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495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20D7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автошин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185/65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R15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(літні) 4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D0D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AD4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58D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599F6599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8F4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177F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паливного насоса (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погружного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488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3C0A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923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366D71C3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8BD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1769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ременя компресора кондиціонера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F75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1A3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F77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2626C069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09C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DA6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Регулювання кутів розвалу-сходження (одна вісь)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1A6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4EC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860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1C500907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532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B23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Сезонна заміна шин (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перевстановлення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комплекту шин на диски)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63E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E1D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3047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5429BA88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70E4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D275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балансування, прокатка диска)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793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15D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BC8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35CBA2E2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5E50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628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FA8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232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7BE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070F57A7" w14:textId="77777777" w:rsidTr="00F47BAA">
        <w:trPr>
          <w:trHeight w:val="522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95C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VOLKSWAGEN TOUAREG, 2004 рік випуску, 3200 см куб., бензин, </w:t>
            </w:r>
          </w:p>
          <w:p w14:paraId="5C6235A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СВ4714ЕВ, 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WVGZZZ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LZ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661D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66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022479</w:t>
            </w:r>
          </w:p>
          <w:p w14:paraId="3EB02885" w14:textId="77777777" w:rsidR="00C661D7" w:rsidRPr="00C661D7" w:rsidRDefault="00C661D7" w:rsidP="00C661D7">
            <w:pPr>
              <w:spacing w:after="0" w:line="240" w:lineRule="auto"/>
              <w:jc w:val="center"/>
              <w:rPr>
                <w:lang w:val="uk-UA"/>
              </w:rPr>
            </w:pPr>
            <w:r w:rsidRPr="00C661D7">
              <w:rPr>
                <w:lang w:val="uk-UA"/>
              </w:rPr>
              <w:t xml:space="preserve"> </w:t>
            </w:r>
          </w:p>
        </w:tc>
      </w:tr>
      <w:tr w:rsidR="00C661D7" w:rsidRPr="00C661D7" w14:paraId="69A1BBDF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34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615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Комп’ютерна діагностика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електрообладнання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60B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D81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169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5F6CFB5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5C4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3E0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Діагностика підвіски та ходової частини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922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7C1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78B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2F84E74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3AA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FC95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мастила двигуна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8BA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C0B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168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0D467648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6B2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259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масляного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58D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B24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57FD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55E1F97E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54D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34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повітряного фільтра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750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135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4BD6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33004FE5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4D0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37B1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фільтра салону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65B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938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702B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1C4D449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D21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9F24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свічок запалювання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048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3018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078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44703F7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DE8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5529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склоочисників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D77E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CF3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838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0A62424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109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658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Технічне обслуговування системи кондиціонування</w:t>
            </w:r>
          </w:p>
          <w:p w14:paraId="2E18109E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(діагностика, дозаправка)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3E4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5BE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574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451B4D6D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568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CCD5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АКБ 100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Ah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0124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7C0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CF2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06AD8CFA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350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CA2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Заміна передніх амортизаторів підвіски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7A71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27DA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DB820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514F58D7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152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89AD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задніх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амотризаторів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підвіски (комплект)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80E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C33B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99CD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6C41654C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043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E46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Заміна тросів ручного гальма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965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6DA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AF2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61D7" w:rsidRPr="00C661D7" w14:paraId="76E19F40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17A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C65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Регулювання кутів розвалу-сходження (дві осі)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0BE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27543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44CF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C661D7" w:rsidRPr="00C661D7" w14:paraId="505BB4EB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433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A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шиномонтажа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(монтаж-демонтаж, накладення </w:t>
            </w: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заплатки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балансування, прокатка диска) 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C661D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BB8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5EAE5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5737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61D7" w:rsidRPr="00C661D7" w14:paraId="3B712314" w14:textId="77777777" w:rsidTr="00F47BA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7056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92B2" w14:textId="77777777" w:rsidR="00C661D7" w:rsidRPr="00C661D7" w:rsidRDefault="00C661D7" w:rsidP="00C66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Рихтувально</w:t>
            </w:r>
            <w:proofErr w:type="spellEnd"/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-зварювальні та фарбувальні роботи одного елемента кузова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8F62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66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5879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E0ACC" w14:textId="77777777" w:rsidR="00C661D7" w:rsidRPr="00C661D7" w:rsidRDefault="00C661D7" w:rsidP="00C6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9C28CD6" w14:textId="3A376AB8" w:rsidR="00C661D7" w:rsidRPr="00C661D7" w:rsidRDefault="00C661D7" w:rsidP="00C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57A1B29A" w14:textId="77777777" w:rsidR="00C661D7" w:rsidRPr="00C661D7" w:rsidRDefault="00C661D7" w:rsidP="00C661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C661D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«З технічними вимогами ознайомлені та погоджуємось»</w:t>
      </w:r>
    </w:p>
    <w:p w14:paraId="714D9502" w14:textId="77777777" w:rsidR="00C661D7" w:rsidRPr="00C661D7" w:rsidRDefault="00C661D7" w:rsidP="00C661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C661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Датовано: "___" ________________ 20___ року</w:t>
      </w:r>
    </w:p>
    <w:p w14:paraId="485A707A" w14:textId="77777777" w:rsidR="00C661D7" w:rsidRPr="00C661D7" w:rsidRDefault="00C661D7" w:rsidP="00C661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C661D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__________________________________________________________</w:t>
      </w:r>
    </w:p>
    <w:p w14:paraId="5099D0CF" w14:textId="77777777" w:rsidR="00C661D7" w:rsidRPr="00C661D7" w:rsidRDefault="00C661D7" w:rsidP="00C661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  <w:r w:rsidRPr="00C661D7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 xml:space="preserve">[Підпис] </w:t>
      </w:r>
      <w:r w:rsidRPr="00C661D7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ab/>
        <w:t>[прізвище, ініціали, посада уповноваженої особи учасника]</w:t>
      </w:r>
    </w:p>
    <w:p w14:paraId="772A7A02" w14:textId="243E2D97" w:rsidR="009519C9" w:rsidRDefault="00C661D7" w:rsidP="006475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</w:pPr>
      <w:r w:rsidRPr="00C661D7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uk-UA"/>
        </w:rPr>
        <w:t>М.П. (у разі наявності печатки)</w:t>
      </w:r>
    </w:p>
    <w:p w14:paraId="5895C021" w14:textId="39E1ED49" w:rsidR="009519C9" w:rsidRDefault="009519C9" w:rsidP="0013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</w:p>
    <w:p w14:paraId="1D0643BC" w14:textId="215C7CD5" w:rsidR="003A4CC0" w:rsidRPr="00C661D7" w:rsidRDefault="003A4CC0" w:rsidP="001359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</w:p>
    <w:p w14:paraId="7BD8A5FF" w14:textId="3DF375EF" w:rsidR="007838F8" w:rsidRPr="007838F8" w:rsidRDefault="007838F8" w:rsidP="007838F8">
      <w:pPr>
        <w:pStyle w:val="Default"/>
        <w:ind w:left="360"/>
        <w:contextualSpacing/>
        <w:jc w:val="both"/>
        <w:rPr>
          <w:rFonts w:ascii="Times New Roman" w:hAnsi="Times New Roman"/>
          <w:b/>
        </w:rPr>
      </w:pPr>
      <w:r w:rsidRPr="007838F8">
        <w:rPr>
          <w:rFonts w:ascii="Times New Roman" w:hAnsi="Times New Roman"/>
          <w:b/>
          <w:lang w:val="uk-UA"/>
        </w:rPr>
        <w:t xml:space="preserve">ІІ. РОЗМІР БЮДЖЕТНОГО ПРИЗНАЧЕННЯ </w:t>
      </w:r>
      <w:r w:rsidR="005E1626">
        <w:rPr>
          <w:rFonts w:ascii="Times New Roman" w:hAnsi="Times New Roman"/>
          <w:b/>
          <w:lang w:val="uk-UA"/>
        </w:rPr>
        <w:t>– 1</w:t>
      </w:r>
      <w:bookmarkStart w:id="0" w:name="_GoBack"/>
      <w:bookmarkEnd w:id="0"/>
      <w:r w:rsidRPr="007838F8">
        <w:rPr>
          <w:rFonts w:ascii="Times New Roman" w:hAnsi="Times New Roman"/>
          <w:b/>
          <w:lang w:val="uk-UA"/>
        </w:rPr>
        <w:t> 000 000,0</w:t>
      </w:r>
      <w:r w:rsidR="002B475D">
        <w:rPr>
          <w:rFonts w:ascii="Times New Roman" w:hAnsi="Times New Roman"/>
          <w:b/>
          <w:lang w:val="uk-UA"/>
        </w:rPr>
        <w:t>0</w:t>
      </w:r>
      <w:r w:rsidRPr="007838F8">
        <w:rPr>
          <w:rFonts w:ascii="Times New Roman" w:hAnsi="Times New Roman"/>
          <w:b/>
          <w:lang w:val="uk-UA"/>
        </w:rPr>
        <w:t xml:space="preserve"> гривень.</w:t>
      </w:r>
    </w:p>
    <w:p w14:paraId="5B5CE2A9" w14:textId="6A24E468" w:rsidR="007838F8" w:rsidRPr="00D62E9E" w:rsidRDefault="007838F8" w:rsidP="00D62E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3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ОЧІКУВАНА ВАРТІСТЬ ПРЕДМЕТА ЗАКУПІВЛІ – </w:t>
      </w:r>
      <w:r w:rsidR="000A4A7C">
        <w:rPr>
          <w:rFonts w:ascii="Times New Roman" w:hAnsi="Times New Roman" w:cs="Times New Roman"/>
          <w:b/>
          <w:sz w:val="24"/>
          <w:szCs w:val="24"/>
          <w:lang w:val="uk-UA"/>
        </w:rPr>
        <w:t>135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000</w:t>
      </w:r>
      <w:r w:rsidR="00D62E9E">
        <w:rPr>
          <w:rFonts w:ascii="Times New Roman" w:hAnsi="Times New Roman" w:cs="Times New Roman"/>
          <w:b/>
          <w:sz w:val="24"/>
          <w:szCs w:val="24"/>
          <w:lang w:val="uk-UA"/>
        </w:rPr>
        <w:t>,00 гривень</w:t>
      </w:r>
    </w:p>
    <w:sectPr w:rsidR="007838F8" w:rsidRPr="00D62E9E" w:rsidSect="00374A9A">
      <w:footerReference w:type="default" r:id="rId8"/>
      <w:pgSz w:w="11906" w:h="16838"/>
      <w:pgMar w:top="720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3D67" w14:textId="77777777" w:rsidR="00703725" w:rsidRDefault="00703725" w:rsidP="003361FC">
      <w:pPr>
        <w:spacing w:after="0" w:line="240" w:lineRule="auto"/>
      </w:pPr>
      <w:r>
        <w:separator/>
      </w:r>
    </w:p>
  </w:endnote>
  <w:endnote w:type="continuationSeparator" w:id="0">
    <w:p w14:paraId="24CBFB53" w14:textId="77777777" w:rsidR="00703725" w:rsidRDefault="00703725" w:rsidP="0033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740803"/>
      <w:docPartObj>
        <w:docPartGallery w:val="Page Numbers (Bottom of Page)"/>
        <w:docPartUnique/>
      </w:docPartObj>
    </w:sdtPr>
    <w:sdtEndPr/>
    <w:sdtContent>
      <w:p w14:paraId="1AE01C31" w14:textId="1E6C9079" w:rsidR="00825DD4" w:rsidRDefault="00825D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64CB5" w14:textId="77777777" w:rsidR="00825DD4" w:rsidRDefault="00825D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4D96E" w14:textId="77777777" w:rsidR="00703725" w:rsidRDefault="00703725" w:rsidP="003361FC">
      <w:pPr>
        <w:spacing w:after="0" w:line="240" w:lineRule="auto"/>
      </w:pPr>
      <w:r>
        <w:separator/>
      </w:r>
    </w:p>
  </w:footnote>
  <w:footnote w:type="continuationSeparator" w:id="0">
    <w:p w14:paraId="313E498F" w14:textId="77777777" w:rsidR="00703725" w:rsidRDefault="00703725" w:rsidP="0033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57285A"/>
    <w:multiLevelType w:val="multilevel"/>
    <w:tmpl w:val="5C220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64"/>
    <w:multiLevelType w:val="multilevel"/>
    <w:tmpl w:val="C0868F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5106AA8"/>
    <w:multiLevelType w:val="multilevel"/>
    <w:tmpl w:val="F9421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05A52830"/>
    <w:multiLevelType w:val="multilevel"/>
    <w:tmpl w:val="05A52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6953A2E"/>
    <w:multiLevelType w:val="multilevel"/>
    <w:tmpl w:val="06953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533C36"/>
    <w:multiLevelType w:val="multilevel"/>
    <w:tmpl w:val="555E48C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0FE03E46"/>
    <w:multiLevelType w:val="hybridMultilevel"/>
    <w:tmpl w:val="8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D3BC1"/>
    <w:multiLevelType w:val="multilevel"/>
    <w:tmpl w:val="129D3BC1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2C4EA1"/>
    <w:multiLevelType w:val="multilevel"/>
    <w:tmpl w:val="5D8AD6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6A1C0D"/>
    <w:multiLevelType w:val="multilevel"/>
    <w:tmpl w:val="95600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4AB1"/>
    <w:multiLevelType w:val="multilevel"/>
    <w:tmpl w:val="E00EFAB0"/>
    <w:lvl w:ilvl="0">
      <w:start w:val="10"/>
      <w:numFmt w:val="decimal"/>
      <w:lvlText w:val="%1"/>
      <w:lvlJc w:val="left"/>
      <w:pPr>
        <w:ind w:left="1130" w:hanging="420"/>
      </w:pPr>
      <w:rPr>
        <w:rFonts w:eastAsia="Arial Unicode MS" w:hint="default"/>
        <w:b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 Unicode MS" w:hint="default"/>
      </w:rPr>
    </w:lvl>
  </w:abstractNum>
  <w:abstractNum w:abstractNumId="14" w15:restartNumberingAfterBreak="0">
    <w:nsid w:val="1F7F02E8"/>
    <w:multiLevelType w:val="hybridMultilevel"/>
    <w:tmpl w:val="772C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6AD"/>
    <w:multiLevelType w:val="multilevel"/>
    <w:tmpl w:val="5394C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5F61A3E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C1F40"/>
    <w:multiLevelType w:val="multilevel"/>
    <w:tmpl w:val="2A844E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722C"/>
    <w:multiLevelType w:val="hybridMultilevel"/>
    <w:tmpl w:val="A062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22AB"/>
    <w:multiLevelType w:val="hybridMultilevel"/>
    <w:tmpl w:val="3D52E6C0"/>
    <w:lvl w:ilvl="0" w:tplc="3EF83DD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6D6254"/>
    <w:multiLevelType w:val="multilevel"/>
    <w:tmpl w:val="D9400E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2E425C15"/>
    <w:multiLevelType w:val="multilevel"/>
    <w:tmpl w:val="CECA9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CBD55FF"/>
    <w:multiLevelType w:val="multilevel"/>
    <w:tmpl w:val="DB0E23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296F"/>
    <w:multiLevelType w:val="multilevel"/>
    <w:tmpl w:val="3CD629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F125F10"/>
    <w:multiLevelType w:val="multilevel"/>
    <w:tmpl w:val="45F05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pStyle w:val="2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pStyle w:val="3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415B0EC4"/>
    <w:multiLevelType w:val="multilevel"/>
    <w:tmpl w:val="5CBAA3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7" w15:restartNumberingAfterBreak="0">
    <w:nsid w:val="416C0C95"/>
    <w:multiLevelType w:val="multilevel"/>
    <w:tmpl w:val="9AF2E38A"/>
    <w:lvl w:ilvl="0">
      <w:start w:val="1"/>
      <w:numFmt w:val="decimal"/>
      <w:lvlText w:val="%1."/>
      <w:lvlJc w:val="left"/>
      <w:pPr>
        <w:ind w:left="128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23" w:hanging="1005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8" w15:restartNumberingAfterBreak="0">
    <w:nsid w:val="42E04148"/>
    <w:multiLevelType w:val="multilevel"/>
    <w:tmpl w:val="586CB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38B5"/>
    <w:multiLevelType w:val="multilevel"/>
    <w:tmpl w:val="590738B5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5A15251E"/>
    <w:multiLevelType w:val="multilevel"/>
    <w:tmpl w:val="5A152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B5757FF"/>
    <w:multiLevelType w:val="hybridMultilevel"/>
    <w:tmpl w:val="421464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632668"/>
    <w:multiLevelType w:val="multilevel"/>
    <w:tmpl w:val="374CA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46D3D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3CD"/>
    <w:multiLevelType w:val="multilevel"/>
    <w:tmpl w:val="0882D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90DE0"/>
    <w:multiLevelType w:val="multilevel"/>
    <w:tmpl w:val="3A145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B859D4"/>
    <w:multiLevelType w:val="multilevel"/>
    <w:tmpl w:val="67B8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37" w15:restartNumberingAfterBreak="0">
    <w:nsid w:val="681E1A7A"/>
    <w:multiLevelType w:val="multilevel"/>
    <w:tmpl w:val="6254A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6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8" w15:restartNumberingAfterBreak="0">
    <w:nsid w:val="6C0138B7"/>
    <w:multiLevelType w:val="hybridMultilevel"/>
    <w:tmpl w:val="926845D8"/>
    <w:lvl w:ilvl="0" w:tplc="CCF43820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23A11"/>
    <w:multiLevelType w:val="multilevel"/>
    <w:tmpl w:val="9E34A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4150A60"/>
    <w:multiLevelType w:val="multilevel"/>
    <w:tmpl w:val="4B8806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7C99"/>
    <w:multiLevelType w:val="multilevel"/>
    <w:tmpl w:val="770D7C9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5"/>
  </w:num>
  <w:num w:numId="2">
    <w:abstractNumId w:val="38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22"/>
  </w:num>
  <w:num w:numId="8">
    <w:abstractNumId w:val="28"/>
  </w:num>
  <w:num w:numId="9">
    <w:abstractNumId w:val="12"/>
  </w:num>
  <w:num w:numId="10">
    <w:abstractNumId w:val="34"/>
  </w:num>
  <w:num w:numId="11">
    <w:abstractNumId w:val="32"/>
  </w:num>
  <w:num w:numId="12">
    <w:abstractNumId w:val="40"/>
  </w:num>
  <w:num w:numId="13">
    <w:abstractNumId w:val="16"/>
  </w:num>
  <w:num w:numId="14">
    <w:abstractNumId w:val="33"/>
  </w:num>
  <w:num w:numId="15">
    <w:abstractNumId w:val="0"/>
  </w:num>
  <w:num w:numId="16">
    <w:abstractNumId w:val="1"/>
  </w:num>
  <w:num w:numId="17">
    <w:abstractNumId w:val="23"/>
  </w:num>
  <w:num w:numId="18">
    <w:abstractNumId w:val="10"/>
  </w:num>
  <w:num w:numId="19">
    <w:abstractNumId w:val="36"/>
  </w:num>
  <w:num w:numId="20">
    <w:abstractNumId w:val="41"/>
  </w:num>
  <w:num w:numId="21">
    <w:abstractNumId w:val="29"/>
  </w:num>
  <w:num w:numId="22">
    <w:abstractNumId w:val="6"/>
  </w:num>
  <w:num w:numId="23">
    <w:abstractNumId w:val="30"/>
  </w:num>
  <w:num w:numId="24">
    <w:abstractNumId w:val="7"/>
  </w:num>
  <w:num w:numId="25">
    <w:abstractNumId w:val="2"/>
  </w:num>
  <w:num w:numId="26">
    <w:abstractNumId w:val="35"/>
  </w:num>
  <w:num w:numId="27">
    <w:abstractNumId w:val="24"/>
  </w:num>
  <w:num w:numId="28">
    <w:abstractNumId w:val="21"/>
  </w:num>
  <w:num w:numId="29">
    <w:abstractNumId w:val="5"/>
  </w:num>
  <w:num w:numId="30">
    <w:abstractNumId w:val="26"/>
  </w:num>
  <w:num w:numId="31">
    <w:abstractNumId w:val="20"/>
  </w:num>
  <w:num w:numId="32">
    <w:abstractNumId w:val="19"/>
  </w:num>
  <w:num w:numId="33">
    <w:abstractNumId w:val="13"/>
  </w:num>
  <w:num w:numId="34">
    <w:abstractNumId w:val="14"/>
  </w:num>
  <w:num w:numId="35">
    <w:abstractNumId w:val="9"/>
  </w:num>
  <w:num w:numId="36">
    <w:abstractNumId w:val="31"/>
  </w:num>
  <w:num w:numId="37">
    <w:abstractNumId w:val="27"/>
  </w:num>
  <w:num w:numId="38">
    <w:abstractNumId w:val="8"/>
  </w:num>
  <w:num w:numId="39">
    <w:abstractNumId w:val="15"/>
  </w:num>
  <w:num w:numId="40">
    <w:abstractNumId w:val="39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5"/>
    <w:rsid w:val="00000540"/>
    <w:rsid w:val="000014CB"/>
    <w:rsid w:val="0000457F"/>
    <w:rsid w:val="00005F69"/>
    <w:rsid w:val="00006E54"/>
    <w:rsid w:val="000071ED"/>
    <w:rsid w:val="00011521"/>
    <w:rsid w:val="00016D9E"/>
    <w:rsid w:val="00022B4F"/>
    <w:rsid w:val="00024DDA"/>
    <w:rsid w:val="00026517"/>
    <w:rsid w:val="000304C5"/>
    <w:rsid w:val="00034A75"/>
    <w:rsid w:val="00037EFA"/>
    <w:rsid w:val="000401FD"/>
    <w:rsid w:val="00041223"/>
    <w:rsid w:val="00044651"/>
    <w:rsid w:val="00045FBC"/>
    <w:rsid w:val="0004679E"/>
    <w:rsid w:val="00046C1B"/>
    <w:rsid w:val="00047A32"/>
    <w:rsid w:val="00053BA8"/>
    <w:rsid w:val="00054535"/>
    <w:rsid w:val="00056D0E"/>
    <w:rsid w:val="0007372D"/>
    <w:rsid w:val="00076526"/>
    <w:rsid w:val="00077CB8"/>
    <w:rsid w:val="00080522"/>
    <w:rsid w:val="00084E73"/>
    <w:rsid w:val="00085CD4"/>
    <w:rsid w:val="00094E38"/>
    <w:rsid w:val="0009513D"/>
    <w:rsid w:val="0009625D"/>
    <w:rsid w:val="00096D8A"/>
    <w:rsid w:val="0009722D"/>
    <w:rsid w:val="00097262"/>
    <w:rsid w:val="000A0C6E"/>
    <w:rsid w:val="000A27D1"/>
    <w:rsid w:val="000A321F"/>
    <w:rsid w:val="000A387F"/>
    <w:rsid w:val="000A454A"/>
    <w:rsid w:val="000A4A7C"/>
    <w:rsid w:val="000A6623"/>
    <w:rsid w:val="000B26EE"/>
    <w:rsid w:val="000B2C78"/>
    <w:rsid w:val="000B6084"/>
    <w:rsid w:val="000B69B0"/>
    <w:rsid w:val="000C08B8"/>
    <w:rsid w:val="000C268D"/>
    <w:rsid w:val="000C593E"/>
    <w:rsid w:val="000C70FA"/>
    <w:rsid w:val="000C7E6C"/>
    <w:rsid w:val="000D2F15"/>
    <w:rsid w:val="000D4611"/>
    <w:rsid w:val="000D6C12"/>
    <w:rsid w:val="000E0AC9"/>
    <w:rsid w:val="000E1266"/>
    <w:rsid w:val="000E214F"/>
    <w:rsid w:val="000E4279"/>
    <w:rsid w:val="000E7B20"/>
    <w:rsid w:val="000E7B29"/>
    <w:rsid w:val="000F11F2"/>
    <w:rsid w:val="000F1CED"/>
    <w:rsid w:val="000F3B7C"/>
    <w:rsid w:val="000F4B83"/>
    <w:rsid w:val="000F6B8D"/>
    <w:rsid w:val="000F762F"/>
    <w:rsid w:val="00100056"/>
    <w:rsid w:val="00102089"/>
    <w:rsid w:val="00103E5A"/>
    <w:rsid w:val="00106975"/>
    <w:rsid w:val="001069EB"/>
    <w:rsid w:val="00110FBE"/>
    <w:rsid w:val="0011140A"/>
    <w:rsid w:val="001119E9"/>
    <w:rsid w:val="001156E0"/>
    <w:rsid w:val="001268E9"/>
    <w:rsid w:val="001324B9"/>
    <w:rsid w:val="00132C8E"/>
    <w:rsid w:val="001351BC"/>
    <w:rsid w:val="0013598D"/>
    <w:rsid w:val="0013667C"/>
    <w:rsid w:val="00136E84"/>
    <w:rsid w:val="00137470"/>
    <w:rsid w:val="00142511"/>
    <w:rsid w:val="00142FE5"/>
    <w:rsid w:val="0014460D"/>
    <w:rsid w:val="00144EAA"/>
    <w:rsid w:val="0014607C"/>
    <w:rsid w:val="00146D72"/>
    <w:rsid w:val="0014703B"/>
    <w:rsid w:val="00147C5B"/>
    <w:rsid w:val="00147D93"/>
    <w:rsid w:val="001533CA"/>
    <w:rsid w:val="00160121"/>
    <w:rsid w:val="0016199C"/>
    <w:rsid w:val="00161AA6"/>
    <w:rsid w:val="00162BF3"/>
    <w:rsid w:val="00163860"/>
    <w:rsid w:val="00164940"/>
    <w:rsid w:val="001666AB"/>
    <w:rsid w:val="00166E07"/>
    <w:rsid w:val="0017008E"/>
    <w:rsid w:val="00171CDB"/>
    <w:rsid w:val="00173CC1"/>
    <w:rsid w:val="00174D64"/>
    <w:rsid w:val="00175692"/>
    <w:rsid w:val="00175B12"/>
    <w:rsid w:val="00177135"/>
    <w:rsid w:val="00177178"/>
    <w:rsid w:val="0018043D"/>
    <w:rsid w:val="001804C9"/>
    <w:rsid w:val="001A4DE6"/>
    <w:rsid w:val="001B1F84"/>
    <w:rsid w:val="001B2B16"/>
    <w:rsid w:val="001B5EC9"/>
    <w:rsid w:val="001B739E"/>
    <w:rsid w:val="001C1F8A"/>
    <w:rsid w:val="001C424B"/>
    <w:rsid w:val="001C556F"/>
    <w:rsid w:val="001C7E91"/>
    <w:rsid w:val="001D148B"/>
    <w:rsid w:val="001D1DCC"/>
    <w:rsid w:val="001D5D67"/>
    <w:rsid w:val="001D6847"/>
    <w:rsid w:val="001D685C"/>
    <w:rsid w:val="001E15D8"/>
    <w:rsid w:val="001E29A0"/>
    <w:rsid w:val="001E40E5"/>
    <w:rsid w:val="001E7B09"/>
    <w:rsid w:val="001F15BA"/>
    <w:rsid w:val="001F2AF0"/>
    <w:rsid w:val="001F5A45"/>
    <w:rsid w:val="001F6E46"/>
    <w:rsid w:val="00200440"/>
    <w:rsid w:val="00201A1E"/>
    <w:rsid w:val="00201C5F"/>
    <w:rsid w:val="00201EC6"/>
    <w:rsid w:val="0020226C"/>
    <w:rsid w:val="00212768"/>
    <w:rsid w:val="00215D3B"/>
    <w:rsid w:val="0021761D"/>
    <w:rsid w:val="00221D03"/>
    <w:rsid w:val="002305AC"/>
    <w:rsid w:val="00232980"/>
    <w:rsid w:val="00232B5B"/>
    <w:rsid w:val="00232F51"/>
    <w:rsid w:val="002354FF"/>
    <w:rsid w:val="00235C8B"/>
    <w:rsid w:val="00236392"/>
    <w:rsid w:val="00236551"/>
    <w:rsid w:val="00247335"/>
    <w:rsid w:val="00253B18"/>
    <w:rsid w:val="00255FA4"/>
    <w:rsid w:val="0025776D"/>
    <w:rsid w:val="00261981"/>
    <w:rsid w:val="00265360"/>
    <w:rsid w:val="00266463"/>
    <w:rsid w:val="00271976"/>
    <w:rsid w:val="00274042"/>
    <w:rsid w:val="002755D3"/>
    <w:rsid w:val="00282D3F"/>
    <w:rsid w:val="0028392D"/>
    <w:rsid w:val="0028502E"/>
    <w:rsid w:val="00290573"/>
    <w:rsid w:val="00294E6B"/>
    <w:rsid w:val="00297445"/>
    <w:rsid w:val="002A1161"/>
    <w:rsid w:val="002A5B2D"/>
    <w:rsid w:val="002A748E"/>
    <w:rsid w:val="002B1437"/>
    <w:rsid w:val="002B1CCD"/>
    <w:rsid w:val="002B2FAC"/>
    <w:rsid w:val="002B475D"/>
    <w:rsid w:val="002B6291"/>
    <w:rsid w:val="002B6821"/>
    <w:rsid w:val="002C2ACB"/>
    <w:rsid w:val="002C4233"/>
    <w:rsid w:val="002C60FC"/>
    <w:rsid w:val="002C7100"/>
    <w:rsid w:val="002D047F"/>
    <w:rsid w:val="002D04D9"/>
    <w:rsid w:val="002D4FE9"/>
    <w:rsid w:val="002E16C2"/>
    <w:rsid w:val="002E5D83"/>
    <w:rsid w:val="002E6077"/>
    <w:rsid w:val="002E6DEE"/>
    <w:rsid w:val="002E788F"/>
    <w:rsid w:val="002F0BB5"/>
    <w:rsid w:val="002F4A0D"/>
    <w:rsid w:val="002F4CA1"/>
    <w:rsid w:val="002F60D0"/>
    <w:rsid w:val="002F6413"/>
    <w:rsid w:val="00300496"/>
    <w:rsid w:val="0030444C"/>
    <w:rsid w:val="00306954"/>
    <w:rsid w:val="0030733B"/>
    <w:rsid w:val="00311EFD"/>
    <w:rsid w:val="003127CC"/>
    <w:rsid w:val="003132A5"/>
    <w:rsid w:val="003141AB"/>
    <w:rsid w:val="00314733"/>
    <w:rsid w:val="00314A5B"/>
    <w:rsid w:val="00315AAA"/>
    <w:rsid w:val="00316180"/>
    <w:rsid w:val="00317BAE"/>
    <w:rsid w:val="00321074"/>
    <w:rsid w:val="00324730"/>
    <w:rsid w:val="00325E81"/>
    <w:rsid w:val="00326BD2"/>
    <w:rsid w:val="00330461"/>
    <w:rsid w:val="00334B84"/>
    <w:rsid w:val="003361FC"/>
    <w:rsid w:val="00336418"/>
    <w:rsid w:val="003455D4"/>
    <w:rsid w:val="0034774B"/>
    <w:rsid w:val="0035046E"/>
    <w:rsid w:val="003656B6"/>
    <w:rsid w:val="00367D6D"/>
    <w:rsid w:val="0037089E"/>
    <w:rsid w:val="003713E5"/>
    <w:rsid w:val="00372274"/>
    <w:rsid w:val="00372E0F"/>
    <w:rsid w:val="00373F27"/>
    <w:rsid w:val="00374A9A"/>
    <w:rsid w:val="00374DD4"/>
    <w:rsid w:val="00375A3F"/>
    <w:rsid w:val="003767B6"/>
    <w:rsid w:val="00380F11"/>
    <w:rsid w:val="00382D8E"/>
    <w:rsid w:val="00383494"/>
    <w:rsid w:val="0038488D"/>
    <w:rsid w:val="00384CD0"/>
    <w:rsid w:val="00386F47"/>
    <w:rsid w:val="0039578B"/>
    <w:rsid w:val="0039685C"/>
    <w:rsid w:val="003A06DD"/>
    <w:rsid w:val="003A08EF"/>
    <w:rsid w:val="003A093D"/>
    <w:rsid w:val="003A1036"/>
    <w:rsid w:val="003A4CC0"/>
    <w:rsid w:val="003A54FB"/>
    <w:rsid w:val="003A69ED"/>
    <w:rsid w:val="003A70E1"/>
    <w:rsid w:val="003B01C2"/>
    <w:rsid w:val="003B37E6"/>
    <w:rsid w:val="003B420F"/>
    <w:rsid w:val="003B4EA8"/>
    <w:rsid w:val="003B4F91"/>
    <w:rsid w:val="003B62F2"/>
    <w:rsid w:val="003B6855"/>
    <w:rsid w:val="003B724F"/>
    <w:rsid w:val="003C0324"/>
    <w:rsid w:val="003C4828"/>
    <w:rsid w:val="003C5844"/>
    <w:rsid w:val="003C6772"/>
    <w:rsid w:val="003C7584"/>
    <w:rsid w:val="003C7D9F"/>
    <w:rsid w:val="003D3069"/>
    <w:rsid w:val="003D50EE"/>
    <w:rsid w:val="003D617A"/>
    <w:rsid w:val="003D7B6E"/>
    <w:rsid w:val="003E05CD"/>
    <w:rsid w:val="003E3102"/>
    <w:rsid w:val="003E4823"/>
    <w:rsid w:val="003E6D72"/>
    <w:rsid w:val="003E7FC1"/>
    <w:rsid w:val="003F0FCE"/>
    <w:rsid w:val="003F5945"/>
    <w:rsid w:val="003F69F1"/>
    <w:rsid w:val="003F6D53"/>
    <w:rsid w:val="004044F6"/>
    <w:rsid w:val="00406058"/>
    <w:rsid w:val="00410650"/>
    <w:rsid w:val="00412F89"/>
    <w:rsid w:val="00414C74"/>
    <w:rsid w:val="00414EA1"/>
    <w:rsid w:val="00423B1C"/>
    <w:rsid w:val="00423E9B"/>
    <w:rsid w:val="004257A9"/>
    <w:rsid w:val="00425C33"/>
    <w:rsid w:val="004266FE"/>
    <w:rsid w:val="004355B7"/>
    <w:rsid w:val="00440E05"/>
    <w:rsid w:val="0044176B"/>
    <w:rsid w:val="00441BD1"/>
    <w:rsid w:val="004431BA"/>
    <w:rsid w:val="00443EB7"/>
    <w:rsid w:val="00443F9E"/>
    <w:rsid w:val="00446E84"/>
    <w:rsid w:val="004506B3"/>
    <w:rsid w:val="00450B1A"/>
    <w:rsid w:val="00452FDD"/>
    <w:rsid w:val="00453210"/>
    <w:rsid w:val="004535EA"/>
    <w:rsid w:val="00453D89"/>
    <w:rsid w:val="00453E40"/>
    <w:rsid w:val="00455254"/>
    <w:rsid w:val="00455660"/>
    <w:rsid w:val="00457595"/>
    <w:rsid w:val="0046041F"/>
    <w:rsid w:val="004604C2"/>
    <w:rsid w:val="0046221F"/>
    <w:rsid w:val="00462529"/>
    <w:rsid w:val="00462FDD"/>
    <w:rsid w:val="0046349F"/>
    <w:rsid w:val="00463EA1"/>
    <w:rsid w:val="00466AFE"/>
    <w:rsid w:val="00467A8D"/>
    <w:rsid w:val="00472DDB"/>
    <w:rsid w:val="00472DE0"/>
    <w:rsid w:val="004773E4"/>
    <w:rsid w:val="0048215B"/>
    <w:rsid w:val="0048373A"/>
    <w:rsid w:val="004837DA"/>
    <w:rsid w:val="00485411"/>
    <w:rsid w:val="00486D8D"/>
    <w:rsid w:val="00491A70"/>
    <w:rsid w:val="00494FF7"/>
    <w:rsid w:val="00495FA9"/>
    <w:rsid w:val="00496FC2"/>
    <w:rsid w:val="004A09E4"/>
    <w:rsid w:val="004A0C50"/>
    <w:rsid w:val="004A15B5"/>
    <w:rsid w:val="004A4D8B"/>
    <w:rsid w:val="004B35BE"/>
    <w:rsid w:val="004B46E4"/>
    <w:rsid w:val="004B4A68"/>
    <w:rsid w:val="004B4CAE"/>
    <w:rsid w:val="004B55D2"/>
    <w:rsid w:val="004B601C"/>
    <w:rsid w:val="004B654B"/>
    <w:rsid w:val="004B67B1"/>
    <w:rsid w:val="004B6F49"/>
    <w:rsid w:val="004B7973"/>
    <w:rsid w:val="004C24AC"/>
    <w:rsid w:val="004D0AE1"/>
    <w:rsid w:val="004D3070"/>
    <w:rsid w:val="004D3C96"/>
    <w:rsid w:val="004D4CC8"/>
    <w:rsid w:val="004D6CAF"/>
    <w:rsid w:val="004E0AE8"/>
    <w:rsid w:val="004E1628"/>
    <w:rsid w:val="004E37CA"/>
    <w:rsid w:val="004E38CE"/>
    <w:rsid w:val="004E5042"/>
    <w:rsid w:val="004E5149"/>
    <w:rsid w:val="004F027E"/>
    <w:rsid w:val="004F43DF"/>
    <w:rsid w:val="004F4C0F"/>
    <w:rsid w:val="004F7992"/>
    <w:rsid w:val="00500A93"/>
    <w:rsid w:val="00500E2C"/>
    <w:rsid w:val="00505541"/>
    <w:rsid w:val="005071EE"/>
    <w:rsid w:val="00507289"/>
    <w:rsid w:val="00507953"/>
    <w:rsid w:val="00512EBD"/>
    <w:rsid w:val="00514B20"/>
    <w:rsid w:val="00516A2A"/>
    <w:rsid w:val="00516D14"/>
    <w:rsid w:val="00517F7A"/>
    <w:rsid w:val="00520A8F"/>
    <w:rsid w:val="00520EC4"/>
    <w:rsid w:val="005234FC"/>
    <w:rsid w:val="005236EA"/>
    <w:rsid w:val="00527F8B"/>
    <w:rsid w:val="005351C5"/>
    <w:rsid w:val="005368C4"/>
    <w:rsid w:val="0054174C"/>
    <w:rsid w:val="00542ED4"/>
    <w:rsid w:val="0055042E"/>
    <w:rsid w:val="005510D6"/>
    <w:rsid w:val="00551E02"/>
    <w:rsid w:val="00552222"/>
    <w:rsid w:val="00553114"/>
    <w:rsid w:val="00553709"/>
    <w:rsid w:val="00561673"/>
    <w:rsid w:val="00561A2B"/>
    <w:rsid w:val="0056337B"/>
    <w:rsid w:val="0056557A"/>
    <w:rsid w:val="00571A41"/>
    <w:rsid w:val="005748C2"/>
    <w:rsid w:val="005754E5"/>
    <w:rsid w:val="0058037C"/>
    <w:rsid w:val="00583AAA"/>
    <w:rsid w:val="00584A6A"/>
    <w:rsid w:val="005906C8"/>
    <w:rsid w:val="005929FF"/>
    <w:rsid w:val="005961D3"/>
    <w:rsid w:val="0059635E"/>
    <w:rsid w:val="005A05A0"/>
    <w:rsid w:val="005A089C"/>
    <w:rsid w:val="005A0F87"/>
    <w:rsid w:val="005A21BE"/>
    <w:rsid w:val="005A258F"/>
    <w:rsid w:val="005A5338"/>
    <w:rsid w:val="005A57B9"/>
    <w:rsid w:val="005A6E9A"/>
    <w:rsid w:val="005B179D"/>
    <w:rsid w:val="005B25F7"/>
    <w:rsid w:val="005C17FB"/>
    <w:rsid w:val="005D0A0D"/>
    <w:rsid w:val="005D20D9"/>
    <w:rsid w:val="005D46D7"/>
    <w:rsid w:val="005D708D"/>
    <w:rsid w:val="005E0F7B"/>
    <w:rsid w:val="005E1626"/>
    <w:rsid w:val="005E2190"/>
    <w:rsid w:val="005E588D"/>
    <w:rsid w:val="005E6394"/>
    <w:rsid w:val="005E7BB8"/>
    <w:rsid w:val="005F1E59"/>
    <w:rsid w:val="005F3EAB"/>
    <w:rsid w:val="005F7131"/>
    <w:rsid w:val="0060025C"/>
    <w:rsid w:val="00605FB3"/>
    <w:rsid w:val="00610310"/>
    <w:rsid w:val="006141C0"/>
    <w:rsid w:val="00614EAC"/>
    <w:rsid w:val="006156C0"/>
    <w:rsid w:val="00617441"/>
    <w:rsid w:val="00617BA0"/>
    <w:rsid w:val="00622802"/>
    <w:rsid w:val="00627A68"/>
    <w:rsid w:val="00627E1B"/>
    <w:rsid w:val="0063014C"/>
    <w:rsid w:val="00630446"/>
    <w:rsid w:val="00630E9B"/>
    <w:rsid w:val="00632740"/>
    <w:rsid w:val="0063613C"/>
    <w:rsid w:val="00642B81"/>
    <w:rsid w:val="00646104"/>
    <w:rsid w:val="006472B5"/>
    <w:rsid w:val="00647598"/>
    <w:rsid w:val="00650770"/>
    <w:rsid w:val="006515A5"/>
    <w:rsid w:val="006518FA"/>
    <w:rsid w:val="006544EE"/>
    <w:rsid w:val="00654B1F"/>
    <w:rsid w:val="00657BBE"/>
    <w:rsid w:val="00660068"/>
    <w:rsid w:val="00660355"/>
    <w:rsid w:val="00661B64"/>
    <w:rsid w:val="00663533"/>
    <w:rsid w:val="00664E49"/>
    <w:rsid w:val="00664FB8"/>
    <w:rsid w:val="0066638F"/>
    <w:rsid w:val="00667C6B"/>
    <w:rsid w:val="00670BFA"/>
    <w:rsid w:val="006740CA"/>
    <w:rsid w:val="00675053"/>
    <w:rsid w:val="00675181"/>
    <w:rsid w:val="0067695D"/>
    <w:rsid w:val="00682420"/>
    <w:rsid w:val="006825C6"/>
    <w:rsid w:val="00683E96"/>
    <w:rsid w:val="00685218"/>
    <w:rsid w:val="00686EEA"/>
    <w:rsid w:val="00687F8E"/>
    <w:rsid w:val="00691F67"/>
    <w:rsid w:val="00692835"/>
    <w:rsid w:val="00693654"/>
    <w:rsid w:val="00693879"/>
    <w:rsid w:val="006938D0"/>
    <w:rsid w:val="00693B0A"/>
    <w:rsid w:val="00697B74"/>
    <w:rsid w:val="006A2FBE"/>
    <w:rsid w:val="006A6B3F"/>
    <w:rsid w:val="006B00C0"/>
    <w:rsid w:val="006B09AE"/>
    <w:rsid w:val="006B28B9"/>
    <w:rsid w:val="006B2B15"/>
    <w:rsid w:val="006B6B94"/>
    <w:rsid w:val="006B7A6B"/>
    <w:rsid w:val="006C0E38"/>
    <w:rsid w:val="006C0FB0"/>
    <w:rsid w:val="006C1524"/>
    <w:rsid w:val="006C19AE"/>
    <w:rsid w:val="006C2291"/>
    <w:rsid w:val="006C3741"/>
    <w:rsid w:val="006C5CDE"/>
    <w:rsid w:val="006C6DAC"/>
    <w:rsid w:val="006C7ED4"/>
    <w:rsid w:val="006D00A1"/>
    <w:rsid w:val="006D550D"/>
    <w:rsid w:val="006D7894"/>
    <w:rsid w:val="006E0369"/>
    <w:rsid w:val="006E265E"/>
    <w:rsid w:val="006E2F76"/>
    <w:rsid w:val="006E66FB"/>
    <w:rsid w:val="006F0E7B"/>
    <w:rsid w:val="006F58BA"/>
    <w:rsid w:val="006F5A24"/>
    <w:rsid w:val="00702120"/>
    <w:rsid w:val="007021E2"/>
    <w:rsid w:val="00703725"/>
    <w:rsid w:val="00704963"/>
    <w:rsid w:val="00706AD5"/>
    <w:rsid w:val="00710416"/>
    <w:rsid w:val="00711464"/>
    <w:rsid w:val="00712962"/>
    <w:rsid w:val="00712B63"/>
    <w:rsid w:val="00716E47"/>
    <w:rsid w:val="00721092"/>
    <w:rsid w:val="007232B7"/>
    <w:rsid w:val="007245EF"/>
    <w:rsid w:val="007252B6"/>
    <w:rsid w:val="00730E6F"/>
    <w:rsid w:val="007313CC"/>
    <w:rsid w:val="00731768"/>
    <w:rsid w:val="0073378E"/>
    <w:rsid w:val="0073468A"/>
    <w:rsid w:val="007369B4"/>
    <w:rsid w:val="007375A5"/>
    <w:rsid w:val="00737AD4"/>
    <w:rsid w:val="007408DD"/>
    <w:rsid w:val="00741893"/>
    <w:rsid w:val="007421CB"/>
    <w:rsid w:val="00744C74"/>
    <w:rsid w:val="00750CD0"/>
    <w:rsid w:val="00751EDE"/>
    <w:rsid w:val="007537DB"/>
    <w:rsid w:val="00753A2E"/>
    <w:rsid w:val="00753C42"/>
    <w:rsid w:val="00753D54"/>
    <w:rsid w:val="007544D0"/>
    <w:rsid w:val="007547CA"/>
    <w:rsid w:val="007555CE"/>
    <w:rsid w:val="00757086"/>
    <w:rsid w:val="0076165F"/>
    <w:rsid w:val="00761BFD"/>
    <w:rsid w:val="0076426B"/>
    <w:rsid w:val="00765CBB"/>
    <w:rsid w:val="00773948"/>
    <w:rsid w:val="0077467D"/>
    <w:rsid w:val="0078103F"/>
    <w:rsid w:val="007838F8"/>
    <w:rsid w:val="00793710"/>
    <w:rsid w:val="00794D8A"/>
    <w:rsid w:val="007A0387"/>
    <w:rsid w:val="007A3C95"/>
    <w:rsid w:val="007A470F"/>
    <w:rsid w:val="007A7701"/>
    <w:rsid w:val="007B0CBE"/>
    <w:rsid w:val="007B3CFE"/>
    <w:rsid w:val="007B54F7"/>
    <w:rsid w:val="007B5793"/>
    <w:rsid w:val="007C178B"/>
    <w:rsid w:val="007C2FEF"/>
    <w:rsid w:val="007C3279"/>
    <w:rsid w:val="007C364E"/>
    <w:rsid w:val="007C3841"/>
    <w:rsid w:val="007C3B6F"/>
    <w:rsid w:val="007C685A"/>
    <w:rsid w:val="007C7B85"/>
    <w:rsid w:val="007D3AC5"/>
    <w:rsid w:val="007D4E4D"/>
    <w:rsid w:val="007D615D"/>
    <w:rsid w:val="007D7740"/>
    <w:rsid w:val="007E6AE8"/>
    <w:rsid w:val="007E7B54"/>
    <w:rsid w:val="007F1115"/>
    <w:rsid w:val="007F648A"/>
    <w:rsid w:val="007F77FC"/>
    <w:rsid w:val="007F7F7C"/>
    <w:rsid w:val="0080236B"/>
    <w:rsid w:val="00803085"/>
    <w:rsid w:val="00805ACF"/>
    <w:rsid w:val="008071CD"/>
    <w:rsid w:val="00816E4F"/>
    <w:rsid w:val="00817CF6"/>
    <w:rsid w:val="00822A67"/>
    <w:rsid w:val="00825947"/>
    <w:rsid w:val="00825CF9"/>
    <w:rsid w:val="00825D5B"/>
    <w:rsid w:val="00825DD4"/>
    <w:rsid w:val="0083188C"/>
    <w:rsid w:val="0083306B"/>
    <w:rsid w:val="00833C58"/>
    <w:rsid w:val="0083490A"/>
    <w:rsid w:val="00842535"/>
    <w:rsid w:val="0084500F"/>
    <w:rsid w:val="00852CB7"/>
    <w:rsid w:val="008542ED"/>
    <w:rsid w:val="0085502C"/>
    <w:rsid w:val="00857D8E"/>
    <w:rsid w:val="008611DE"/>
    <w:rsid w:val="0086191C"/>
    <w:rsid w:val="008706FB"/>
    <w:rsid w:val="00870D6D"/>
    <w:rsid w:val="0087328A"/>
    <w:rsid w:val="00874C96"/>
    <w:rsid w:val="00875D12"/>
    <w:rsid w:val="008771E0"/>
    <w:rsid w:val="008809D6"/>
    <w:rsid w:val="00890374"/>
    <w:rsid w:val="00890C7C"/>
    <w:rsid w:val="00891966"/>
    <w:rsid w:val="00891E60"/>
    <w:rsid w:val="00892288"/>
    <w:rsid w:val="00892C2D"/>
    <w:rsid w:val="00893C58"/>
    <w:rsid w:val="008A0BF3"/>
    <w:rsid w:val="008A1633"/>
    <w:rsid w:val="008A684F"/>
    <w:rsid w:val="008A6DBF"/>
    <w:rsid w:val="008B0A16"/>
    <w:rsid w:val="008B331E"/>
    <w:rsid w:val="008B7163"/>
    <w:rsid w:val="008D61DC"/>
    <w:rsid w:val="008D71FA"/>
    <w:rsid w:val="008D76A2"/>
    <w:rsid w:val="008F1AFB"/>
    <w:rsid w:val="008F1CB8"/>
    <w:rsid w:val="008F202D"/>
    <w:rsid w:val="008F2672"/>
    <w:rsid w:val="008F4388"/>
    <w:rsid w:val="008F55FD"/>
    <w:rsid w:val="008F6453"/>
    <w:rsid w:val="008F6923"/>
    <w:rsid w:val="00901B3E"/>
    <w:rsid w:val="00904169"/>
    <w:rsid w:val="00904DEF"/>
    <w:rsid w:val="00907562"/>
    <w:rsid w:val="009107C5"/>
    <w:rsid w:val="00914E8B"/>
    <w:rsid w:val="009158C7"/>
    <w:rsid w:val="00916C37"/>
    <w:rsid w:val="00917642"/>
    <w:rsid w:val="00917837"/>
    <w:rsid w:val="00920286"/>
    <w:rsid w:val="00920633"/>
    <w:rsid w:val="009216C5"/>
    <w:rsid w:val="00922244"/>
    <w:rsid w:val="00927DAA"/>
    <w:rsid w:val="009318E5"/>
    <w:rsid w:val="00932BAD"/>
    <w:rsid w:val="00934D0F"/>
    <w:rsid w:val="009402BE"/>
    <w:rsid w:val="00941D03"/>
    <w:rsid w:val="0094327C"/>
    <w:rsid w:val="009450B7"/>
    <w:rsid w:val="0095060A"/>
    <w:rsid w:val="00951925"/>
    <w:rsid w:val="009519C9"/>
    <w:rsid w:val="009544C7"/>
    <w:rsid w:val="00955471"/>
    <w:rsid w:val="00955C4F"/>
    <w:rsid w:val="00956446"/>
    <w:rsid w:val="009624D5"/>
    <w:rsid w:val="00963365"/>
    <w:rsid w:val="009642EF"/>
    <w:rsid w:val="0096628F"/>
    <w:rsid w:val="009670B1"/>
    <w:rsid w:val="0096734F"/>
    <w:rsid w:val="00973E7E"/>
    <w:rsid w:val="00974914"/>
    <w:rsid w:val="00974E6D"/>
    <w:rsid w:val="009767BE"/>
    <w:rsid w:val="00977440"/>
    <w:rsid w:val="009800C9"/>
    <w:rsid w:val="00980D98"/>
    <w:rsid w:val="00983F6B"/>
    <w:rsid w:val="00985F2C"/>
    <w:rsid w:val="00986F11"/>
    <w:rsid w:val="00987C01"/>
    <w:rsid w:val="00990066"/>
    <w:rsid w:val="0099071D"/>
    <w:rsid w:val="009920CB"/>
    <w:rsid w:val="00992556"/>
    <w:rsid w:val="0099255D"/>
    <w:rsid w:val="009927CD"/>
    <w:rsid w:val="00992B83"/>
    <w:rsid w:val="0099457C"/>
    <w:rsid w:val="00994B0A"/>
    <w:rsid w:val="00996852"/>
    <w:rsid w:val="009A71AC"/>
    <w:rsid w:val="009A7C37"/>
    <w:rsid w:val="009B6258"/>
    <w:rsid w:val="009B6A60"/>
    <w:rsid w:val="009C3F50"/>
    <w:rsid w:val="009C465B"/>
    <w:rsid w:val="009C5F74"/>
    <w:rsid w:val="009C63EB"/>
    <w:rsid w:val="009C6BCA"/>
    <w:rsid w:val="009C7BE3"/>
    <w:rsid w:val="009D2A9F"/>
    <w:rsid w:val="009D2EC5"/>
    <w:rsid w:val="009D4406"/>
    <w:rsid w:val="009D4D67"/>
    <w:rsid w:val="009D5FBE"/>
    <w:rsid w:val="009D669D"/>
    <w:rsid w:val="009D6938"/>
    <w:rsid w:val="009D6C14"/>
    <w:rsid w:val="009E04E2"/>
    <w:rsid w:val="009E0B17"/>
    <w:rsid w:val="009E7D5E"/>
    <w:rsid w:val="009F0D64"/>
    <w:rsid w:val="009F120B"/>
    <w:rsid w:val="009F2A07"/>
    <w:rsid w:val="00A017C8"/>
    <w:rsid w:val="00A03E68"/>
    <w:rsid w:val="00A047A7"/>
    <w:rsid w:val="00A10211"/>
    <w:rsid w:val="00A11F61"/>
    <w:rsid w:val="00A12EB8"/>
    <w:rsid w:val="00A14719"/>
    <w:rsid w:val="00A150B6"/>
    <w:rsid w:val="00A15AFA"/>
    <w:rsid w:val="00A17238"/>
    <w:rsid w:val="00A21B65"/>
    <w:rsid w:val="00A22815"/>
    <w:rsid w:val="00A25D0D"/>
    <w:rsid w:val="00A27278"/>
    <w:rsid w:val="00A33DF1"/>
    <w:rsid w:val="00A3677A"/>
    <w:rsid w:val="00A37B68"/>
    <w:rsid w:val="00A37FFD"/>
    <w:rsid w:val="00A41649"/>
    <w:rsid w:val="00A42322"/>
    <w:rsid w:val="00A4678D"/>
    <w:rsid w:val="00A5044F"/>
    <w:rsid w:val="00A514B7"/>
    <w:rsid w:val="00A51B9B"/>
    <w:rsid w:val="00A53AC2"/>
    <w:rsid w:val="00A5451F"/>
    <w:rsid w:val="00A56ED7"/>
    <w:rsid w:val="00A76835"/>
    <w:rsid w:val="00A80B22"/>
    <w:rsid w:val="00A8121C"/>
    <w:rsid w:val="00A83179"/>
    <w:rsid w:val="00A83846"/>
    <w:rsid w:val="00A83B6A"/>
    <w:rsid w:val="00A83D5F"/>
    <w:rsid w:val="00A8467A"/>
    <w:rsid w:val="00A86FA5"/>
    <w:rsid w:val="00A87AE5"/>
    <w:rsid w:val="00A9099A"/>
    <w:rsid w:val="00A95008"/>
    <w:rsid w:val="00A9561F"/>
    <w:rsid w:val="00AA0029"/>
    <w:rsid w:val="00AA13A2"/>
    <w:rsid w:val="00AA4D0E"/>
    <w:rsid w:val="00AA64F8"/>
    <w:rsid w:val="00AA6875"/>
    <w:rsid w:val="00AA69FA"/>
    <w:rsid w:val="00AA7351"/>
    <w:rsid w:val="00AB09BD"/>
    <w:rsid w:val="00AB0B77"/>
    <w:rsid w:val="00AB1676"/>
    <w:rsid w:val="00AB334C"/>
    <w:rsid w:val="00AB3744"/>
    <w:rsid w:val="00AB47ED"/>
    <w:rsid w:val="00AC3C20"/>
    <w:rsid w:val="00AC47DE"/>
    <w:rsid w:val="00AC6C44"/>
    <w:rsid w:val="00AD0D1C"/>
    <w:rsid w:val="00AD1B3A"/>
    <w:rsid w:val="00AD29D6"/>
    <w:rsid w:val="00AD6D11"/>
    <w:rsid w:val="00AE0B73"/>
    <w:rsid w:val="00AE5353"/>
    <w:rsid w:val="00AF0763"/>
    <w:rsid w:val="00AF3CBD"/>
    <w:rsid w:val="00AF4603"/>
    <w:rsid w:val="00AF5781"/>
    <w:rsid w:val="00AF5A03"/>
    <w:rsid w:val="00AF5E3C"/>
    <w:rsid w:val="00AF624D"/>
    <w:rsid w:val="00AF791B"/>
    <w:rsid w:val="00B00A75"/>
    <w:rsid w:val="00B028D3"/>
    <w:rsid w:val="00B02E87"/>
    <w:rsid w:val="00B10B23"/>
    <w:rsid w:val="00B163B5"/>
    <w:rsid w:val="00B22F3F"/>
    <w:rsid w:val="00B22FB2"/>
    <w:rsid w:val="00B239A7"/>
    <w:rsid w:val="00B2517F"/>
    <w:rsid w:val="00B25973"/>
    <w:rsid w:val="00B30937"/>
    <w:rsid w:val="00B314C0"/>
    <w:rsid w:val="00B376E7"/>
    <w:rsid w:val="00B37E50"/>
    <w:rsid w:val="00B40530"/>
    <w:rsid w:val="00B41887"/>
    <w:rsid w:val="00B41DAE"/>
    <w:rsid w:val="00B4202C"/>
    <w:rsid w:val="00B4494F"/>
    <w:rsid w:val="00B46368"/>
    <w:rsid w:val="00B47A9F"/>
    <w:rsid w:val="00B512E8"/>
    <w:rsid w:val="00B52A08"/>
    <w:rsid w:val="00B55263"/>
    <w:rsid w:val="00B570C9"/>
    <w:rsid w:val="00B572F2"/>
    <w:rsid w:val="00B60161"/>
    <w:rsid w:val="00B6031D"/>
    <w:rsid w:val="00B62298"/>
    <w:rsid w:val="00B62D6F"/>
    <w:rsid w:val="00B67C5A"/>
    <w:rsid w:val="00B70F29"/>
    <w:rsid w:val="00B7200F"/>
    <w:rsid w:val="00B741C7"/>
    <w:rsid w:val="00B77349"/>
    <w:rsid w:val="00B77506"/>
    <w:rsid w:val="00B80470"/>
    <w:rsid w:val="00B81824"/>
    <w:rsid w:val="00B81FC1"/>
    <w:rsid w:val="00B82076"/>
    <w:rsid w:val="00B82A65"/>
    <w:rsid w:val="00B82C76"/>
    <w:rsid w:val="00B83896"/>
    <w:rsid w:val="00B85DF8"/>
    <w:rsid w:val="00B873AD"/>
    <w:rsid w:val="00B87503"/>
    <w:rsid w:val="00B90BDD"/>
    <w:rsid w:val="00B913C3"/>
    <w:rsid w:val="00B92ED7"/>
    <w:rsid w:val="00B94018"/>
    <w:rsid w:val="00B949C0"/>
    <w:rsid w:val="00B94A5C"/>
    <w:rsid w:val="00B95783"/>
    <w:rsid w:val="00B96663"/>
    <w:rsid w:val="00BA00CB"/>
    <w:rsid w:val="00BA12C3"/>
    <w:rsid w:val="00BA2564"/>
    <w:rsid w:val="00BA25EA"/>
    <w:rsid w:val="00BA377A"/>
    <w:rsid w:val="00BA3D54"/>
    <w:rsid w:val="00BA55D9"/>
    <w:rsid w:val="00BA6888"/>
    <w:rsid w:val="00BA6DF1"/>
    <w:rsid w:val="00BA71FA"/>
    <w:rsid w:val="00BB2DFC"/>
    <w:rsid w:val="00BB4C36"/>
    <w:rsid w:val="00BB5D03"/>
    <w:rsid w:val="00BB70C8"/>
    <w:rsid w:val="00BC1EC5"/>
    <w:rsid w:val="00BC24B6"/>
    <w:rsid w:val="00BC4EFE"/>
    <w:rsid w:val="00BC72A4"/>
    <w:rsid w:val="00BD3352"/>
    <w:rsid w:val="00BD53B9"/>
    <w:rsid w:val="00BD5411"/>
    <w:rsid w:val="00BD6A3A"/>
    <w:rsid w:val="00BD7244"/>
    <w:rsid w:val="00BE0990"/>
    <w:rsid w:val="00BE1324"/>
    <w:rsid w:val="00BE1AC0"/>
    <w:rsid w:val="00BE4B3C"/>
    <w:rsid w:val="00BE5557"/>
    <w:rsid w:val="00BF1ADB"/>
    <w:rsid w:val="00BF5424"/>
    <w:rsid w:val="00C028C3"/>
    <w:rsid w:val="00C0565F"/>
    <w:rsid w:val="00C056AE"/>
    <w:rsid w:val="00C10EAB"/>
    <w:rsid w:val="00C134C2"/>
    <w:rsid w:val="00C15181"/>
    <w:rsid w:val="00C154C1"/>
    <w:rsid w:val="00C16646"/>
    <w:rsid w:val="00C213FA"/>
    <w:rsid w:val="00C21ABA"/>
    <w:rsid w:val="00C22C7F"/>
    <w:rsid w:val="00C241AA"/>
    <w:rsid w:val="00C2461C"/>
    <w:rsid w:val="00C27067"/>
    <w:rsid w:val="00C27908"/>
    <w:rsid w:val="00C31CCB"/>
    <w:rsid w:val="00C31FDC"/>
    <w:rsid w:val="00C32303"/>
    <w:rsid w:val="00C324A8"/>
    <w:rsid w:val="00C3369F"/>
    <w:rsid w:val="00C34631"/>
    <w:rsid w:val="00C35A89"/>
    <w:rsid w:val="00C40094"/>
    <w:rsid w:val="00C408EC"/>
    <w:rsid w:val="00C40BE3"/>
    <w:rsid w:val="00C445C8"/>
    <w:rsid w:val="00C46465"/>
    <w:rsid w:val="00C5201C"/>
    <w:rsid w:val="00C52068"/>
    <w:rsid w:val="00C5264B"/>
    <w:rsid w:val="00C55BDD"/>
    <w:rsid w:val="00C56EF4"/>
    <w:rsid w:val="00C6005C"/>
    <w:rsid w:val="00C620D7"/>
    <w:rsid w:val="00C625E9"/>
    <w:rsid w:val="00C64200"/>
    <w:rsid w:val="00C64682"/>
    <w:rsid w:val="00C661D7"/>
    <w:rsid w:val="00C67582"/>
    <w:rsid w:val="00C71728"/>
    <w:rsid w:val="00C720FE"/>
    <w:rsid w:val="00C724CD"/>
    <w:rsid w:val="00C72916"/>
    <w:rsid w:val="00C74E7C"/>
    <w:rsid w:val="00C7529B"/>
    <w:rsid w:val="00C757EE"/>
    <w:rsid w:val="00C76169"/>
    <w:rsid w:val="00C816F3"/>
    <w:rsid w:val="00C8182E"/>
    <w:rsid w:val="00C83F02"/>
    <w:rsid w:val="00C91C93"/>
    <w:rsid w:val="00C9315F"/>
    <w:rsid w:val="00C93570"/>
    <w:rsid w:val="00C9388D"/>
    <w:rsid w:val="00C94802"/>
    <w:rsid w:val="00C94AA6"/>
    <w:rsid w:val="00C979C7"/>
    <w:rsid w:val="00CA0654"/>
    <w:rsid w:val="00CA19A4"/>
    <w:rsid w:val="00CA5382"/>
    <w:rsid w:val="00CA5F9D"/>
    <w:rsid w:val="00CA7B38"/>
    <w:rsid w:val="00CB0C25"/>
    <w:rsid w:val="00CB2228"/>
    <w:rsid w:val="00CB28B7"/>
    <w:rsid w:val="00CB35A5"/>
    <w:rsid w:val="00CB3BEB"/>
    <w:rsid w:val="00CB5DC4"/>
    <w:rsid w:val="00CB76B1"/>
    <w:rsid w:val="00CC054A"/>
    <w:rsid w:val="00CC4802"/>
    <w:rsid w:val="00CD048E"/>
    <w:rsid w:val="00CD1009"/>
    <w:rsid w:val="00CD1DA3"/>
    <w:rsid w:val="00CD2E84"/>
    <w:rsid w:val="00CD3A8E"/>
    <w:rsid w:val="00CD4856"/>
    <w:rsid w:val="00CE30D2"/>
    <w:rsid w:val="00CE50D0"/>
    <w:rsid w:val="00CF03A9"/>
    <w:rsid w:val="00CF2E5A"/>
    <w:rsid w:val="00CF2EE6"/>
    <w:rsid w:val="00CF45CE"/>
    <w:rsid w:val="00CF5515"/>
    <w:rsid w:val="00CF762E"/>
    <w:rsid w:val="00D022A7"/>
    <w:rsid w:val="00D035CB"/>
    <w:rsid w:val="00D03B26"/>
    <w:rsid w:val="00D06603"/>
    <w:rsid w:val="00D079EF"/>
    <w:rsid w:val="00D11AB1"/>
    <w:rsid w:val="00D11E7A"/>
    <w:rsid w:val="00D13F75"/>
    <w:rsid w:val="00D209D5"/>
    <w:rsid w:val="00D2181D"/>
    <w:rsid w:val="00D22921"/>
    <w:rsid w:val="00D25A75"/>
    <w:rsid w:val="00D349F7"/>
    <w:rsid w:val="00D429F6"/>
    <w:rsid w:val="00D44AF7"/>
    <w:rsid w:val="00D46EBA"/>
    <w:rsid w:val="00D473AD"/>
    <w:rsid w:val="00D51415"/>
    <w:rsid w:val="00D55178"/>
    <w:rsid w:val="00D62E9E"/>
    <w:rsid w:val="00D65C5F"/>
    <w:rsid w:val="00D7129A"/>
    <w:rsid w:val="00D73A2B"/>
    <w:rsid w:val="00D75FEF"/>
    <w:rsid w:val="00D763F6"/>
    <w:rsid w:val="00D76E60"/>
    <w:rsid w:val="00D83953"/>
    <w:rsid w:val="00D83BA5"/>
    <w:rsid w:val="00D8461E"/>
    <w:rsid w:val="00D846E5"/>
    <w:rsid w:val="00D903A8"/>
    <w:rsid w:val="00D950B0"/>
    <w:rsid w:val="00D95BE4"/>
    <w:rsid w:val="00D978E2"/>
    <w:rsid w:val="00DA0668"/>
    <w:rsid w:val="00DA2037"/>
    <w:rsid w:val="00DA2F26"/>
    <w:rsid w:val="00DA37C6"/>
    <w:rsid w:val="00DA3DD5"/>
    <w:rsid w:val="00DA4569"/>
    <w:rsid w:val="00DA6178"/>
    <w:rsid w:val="00DA6CBE"/>
    <w:rsid w:val="00DB13E1"/>
    <w:rsid w:val="00DB157F"/>
    <w:rsid w:val="00DB4418"/>
    <w:rsid w:val="00DB494D"/>
    <w:rsid w:val="00DB6442"/>
    <w:rsid w:val="00DC1619"/>
    <w:rsid w:val="00DC6091"/>
    <w:rsid w:val="00DC766E"/>
    <w:rsid w:val="00DD1458"/>
    <w:rsid w:val="00DD1F70"/>
    <w:rsid w:val="00DD2052"/>
    <w:rsid w:val="00DD50CA"/>
    <w:rsid w:val="00DF2359"/>
    <w:rsid w:val="00DF394B"/>
    <w:rsid w:val="00DF3AE6"/>
    <w:rsid w:val="00DF658A"/>
    <w:rsid w:val="00DF7783"/>
    <w:rsid w:val="00E0084D"/>
    <w:rsid w:val="00E02E09"/>
    <w:rsid w:val="00E03E2A"/>
    <w:rsid w:val="00E06681"/>
    <w:rsid w:val="00E1152C"/>
    <w:rsid w:val="00E11837"/>
    <w:rsid w:val="00E11A5C"/>
    <w:rsid w:val="00E12DAC"/>
    <w:rsid w:val="00E15729"/>
    <w:rsid w:val="00E16915"/>
    <w:rsid w:val="00E173F6"/>
    <w:rsid w:val="00E204F0"/>
    <w:rsid w:val="00E21863"/>
    <w:rsid w:val="00E23A17"/>
    <w:rsid w:val="00E24F57"/>
    <w:rsid w:val="00E2622C"/>
    <w:rsid w:val="00E26A83"/>
    <w:rsid w:val="00E3086C"/>
    <w:rsid w:val="00E350E1"/>
    <w:rsid w:val="00E37E8B"/>
    <w:rsid w:val="00E44337"/>
    <w:rsid w:val="00E4529A"/>
    <w:rsid w:val="00E47319"/>
    <w:rsid w:val="00E509EA"/>
    <w:rsid w:val="00E51675"/>
    <w:rsid w:val="00E53341"/>
    <w:rsid w:val="00E535B8"/>
    <w:rsid w:val="00E5433C"/>
    <w:rsid w:val="00E57437"/>
    <w:rsid w:val="00E57524"/>
    <w:rsid w:val="00E61D7E"/>
    <w:rsid w:val="00E61F5C"/>
    <w:rsid w:val="00E621A1"/>
    <w:rsid w:val="00E66688"/>
    <w:rsid w:val="00E67F2B"/>
    <w:rsid w:val="00E71D7F"/>
    <w:rsid w:val="00E7396D"/>
    <w:rsid w:val="00E74B5A"/>
    <w:rsid w:val="00E7666D"/>
    <w:rsid w:val="00E7754B"/>
    <w:rsid w:val="00E801F0"/>
    <w:rsid w:val="00E81A18"/>
    <w:rsid w:val="00E831B4"/>
    <w:rsid w:val="00E83620"/>
    <w:rsid w:val="00E85CA8"/>
    <w:rsid w:val="00E863CA"/>
    <w:rsid w:val="00E90920"/>
    <w:rsid w:val="00E90BF4"/>
    <w:rsid w:val="00E9350A"/>
    <w:rsid w:val="00E94407"/>
    <w:rsid w:val="00E95398"/>
    <w:rsid w:val="00E9576E"/>
    <w:rsid w:val="00E96906"/>
    <w:rsid w:val="00E97446"/>
    <w:rsid w:val="00EA2B02"/>
    <w:rsid w:val="00EA2C9A"/>
    <w:rsid w:val="00EA4D34"/>
    <w:rsid w:val="00EA5B55"/>
    <w:rsid w:val="00EA6ADA"/>
    <w:rsid w:val="00EB239D"/>
    <w:rsid w:val="00EB3831"/>
    <w:rsid w:val="00EB3FFD"/>
    <w:rsid w:val="00EB6051"/>
    <w:rsid w:val="00EB62B6"/>
    <w:rsid w:val="00EC1935"/>
    <w:rsid w:val="00EC26C5"/>
    <w:rsid w:val="00ED421B"/>
    <w:rsid w:val="00ED54A0"/>
    <w:rsid w:val="00EE21F3"/>
    <w:rsid w:val="00EE31DD"/>
    <w:rsid w:val="00EE3312"/>
    <w:rsid w:val="00EE4206"/>
    <w:rsid w:val="00EE655E"/>
    <w:rsid w:val="00EE7443"/>
    <w:rsid w:val="00EF0E66"/>
    <w:rsid w:val="00EF4484"/>
    <w:rsid w:val="00F00BFC"/>
    <w:rsid w:val="00F023A8"/>
    <w:rsid w:val="00F1456A"/>
    <w:rsid w:val="00F15844"/>
    <w:rsid w:val="00F172E6"/>
    <w:rsid w:val="00F20BCD"/>
    <w:rsid w:val="00F220D7"/>
    <w:rsid w:val="00F23BEE"/>
    <w:rsid w:val="00F25ED6"/>
    <w:rsid w:val="00F260E4"/>
    <w:rsid w:val="00F31C02"/>
    <w:rsid w:val="00F33BA0"/>
    <w:rsid w:val="00F34175"/>
    <w:rsid w:val="00F35F59"/>
    <w:rsid w:val="00F43129"/>
    <w:rsid w:val="00F4565A"/>
    <w:rsid w:val="00F46662"/>
    <w:rsid w:val="00F47C3E"/>
    <w:rsid w:val="00F50AC7"/>
    <w:rsid w:val="00F511F1"/>
    <w:rsid w:val="00F5152C"/>
    <w:rsid w:val="00F5491A"/>
    <w:rsid w:val="00F57FF3"/>
    <w:rsid w:val="00F604BC"/>
    <w:rsid w:val="00F61345"/>
    <w:rsid w:val="00F61AA6"/>
    <w:rsid w:val="00F6226F"/>
    <w:rsid w:val="00F62287"/>
    <w:rsid w:val="00F64F86"/>
    <w:rsid w:val="00F67FEC"/>
    <w:rsid w:val="00F7129D"/>
    <w:rsid w:val="00F73334"/>
    <w:rsid w:val="00F7373C"/>
    <w:rsid w:val="00F74B35"/>
    <w:rsid w:val="00F76632"/>
    <w:rsid w:val="00F7688D"/>
    <w:rsid w:val="00F81A98"/>
    <w:rsid w:val="00F865FE"/>
    <w:rsid w:val="00F9549A"/>
    <w:rsid w:val="00F976E8"/>
    <w:rsid w:val="00FA377A"/>
    <w:rsid w:val="00FA580C"/>
    <w:rsid w:val="00FA5DC7"/>
    <w:rsid w:val="00FB067C"/>
    <w:rsid w:val="00FB0A8E"/>
    <w:rsid w:val="00FB143E"/>
    <w:rsid w:val="00FB1BC8"/>
    <w:rsid w:val="00FB58F3"/>
    <w:rsid w:val="00FB599A"/>
    <w:rsid w:val="00FB5CA2"/>
    <w:rsid w:val="00FB672B"/>
    <w:rsid w:val="00FB6D23"/>
    <w:rsid w:val="00FB7FCC"/>
    <w:rsid w:val="00FC1550"/>
    <w:rsid w:val="00FC1B94"/>
    <w:rsid w:val="00FC67DB"/>
    <w:rsid w:val="00FC75DB"/>
    <w:rsid w:val="00FD328A"/>
    <w:rsid w:val="00FD49A7"/>
    <w:rsid w:val="00FD7A68"/>
    <w:rsid w:val="00FD7AEC"/>
    <w:rsid w:val="00FE0742"/>
    <w:rsid w:val="00FE0B09"/>
    <w:rsid w:val="00FE1488"/>
    <w:rsid w:val="00FE2EAA"/>
    <w:rsid w:val="00FE4D8D"/>
    <w:rsid w:val="00FE6405"/>
    <w:rsid w:val="00FE65F0"/>
    <w:rsid w:val="00FF2C0E"/>
    <w:rsid w:val="00FF341B"/>
    <w:rsid w:val="00FF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C32"/>
  <w15:docId w15:val="{361F6278-D02B-476A-9352-F3EEDB3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FDC"/>
  </w:style>
  <w:style w:type="paragraph" w:styleId="1">
    <w:name w:val="heading 1"/>
    <w:basedOn w:val="a0"/>
    <w:next w:val="a0"/>
    <w:link w:val="10"/>
    <w:qFormat/>
    <w:rsid w:val="00980D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styleId="2">
    <w:name w:val="heading 2"/>
    <w:basedOn w:val="a0"/>
    <w:next w:val="a1"/>
    <w:link w:val="20"/>
    <w:qFormat/>
    <w:rsid w:val="00980D98"/>
    <w:pPr>
      <w:numPr>
        <w:ilvl w:val="1"/>
        <w:numId w:val="1"/>
      </w:numPr>
      <w:tabs>
        <w:tab w:val="left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">
    <w:name w:val="heading 3"/>
    <w:basedOn w:val="a0"/>
    <w:next w:val="a1"/>
    <w:link w:val="30"/>
    <w:qFormat/>
    <w:rsid w:val="00980D98"/>
    <w:pPr>
      <w:numPr>
        <w:ilvl w:val="2"/>
        <w:numId w:val="1"/>
      </w:numPr>
      <w:tabs>
        <w:tab w:val="left" w:pos="0"/>
      </w:tabs>
      <w:suppressAutoHyphens/>
      <w:spacing w:before="280" w:after="280" w:line="240" w:lineRule="auto"/>
      <w:outlineLvl w:val="2"/>
    </w:pPr>
    <w:rPr>
      <w:rFonts w:ascii="Calibri" w:eastAsia="Calibri" w:hAnsi="Calibri" w:cs="Times New Roman"/>
      <w:sz w:val="24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359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980D98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A687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A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AA6875"/>
  </w:style>
  <w:style w:type="paragraph" w:styleId="a8">
    <w:name w:val="footer"/>
    <w:basedOn w:val="a0"/>
    <w:link w:val="a9"/>
    <w:uiPriority w:val="99"/>
    <w:unhideWhenUsed/>
    <w:rsid w:val="00AA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AA6875"/>
  </w:style>
  <w:style w:type="paragraph" w:customStyle="1" w:styleId="11">
    <w:name w:val="Обычный1"/>
    <w:qFormat/>
    <w:rsid w:val="00AA6875"/>
    <w:pPr>
      <w:spacing w:after="0"/>
    </w:pPr>
    <w:rPr>
      <w:rFonts w:ascii="Arial" w:eastAsia="Times New Roman" w:hAnsi="Arial" w:cs="Arial"/>
      <w:color w:val="000000"/>
    </w:rPr>
  </w:style>
  <w:style w:type="paragraph" w:styleId="aa">
    <w:name w:val="Normal (Web)"/>
    <w:aliases w:val="Обычный (веб) Знак,Обычный (веб) Знак Знак1,Обычный (Web) Знак Знак Знак Знак,Обычный (веб) Знак Знак Знак,Обычный (веб) Знак2 Знак Знак,Обычный (веб) Знак Знак1 Знак Знак,Обычный (веб) Знак1 Знак Знак Знак Знак"/>
    <w:basedOn w:val="a0"/>
    <w:link w:val="12"/>
    <w:uiPriority w:val="99"/>
    <w:qFormat/>
    <w:rsid w:val="00AA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веб) Знак Знак,Обычный (веб) Знак Знак1 Знак,Обычный (Web) Знак Знак Знак Знак Знак,Обычный (веб) Знак Знак Знак Знак,Обычный (веб) Знак2 Знак Знак Знак,Обычный (веб) Знак Знак1 Знак Знак Знак"/>
    <w:link w:val="aa"/>
    <w:locked/>
    <w:rsid w:val="00AA68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TML">
    <w:name w:val="Стандартный HTML Знак"/>
    <w:aliases w:val="Знак Знак"/>
    <w:link w:val="HTML0"/>
    <w:uiPriority w:val="99"/>
    <w:locked/>
    <w:rsid w:val="00AA687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0"/>
    <w:link w:val="HTML"/>
    <w:uiPriority w:val="99"/>
    <w:unhideWhenUsed/>
    <w:rsid w:val="00AA6875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2"/>
    <w:uiPriority w:val="99"/>
    <w:semiHidden/>
    <w:rsid w:val="00AA6875"/>
    <w:rPr>
      <w:rFonts w:ascii="Consolas" w:hAnsi="Consolas"/>
      <w:sz w:val="20"/>
      <w:szCs w:val="20"/>
    </w:rPr>
  </w:style>
  <w:style w:type="character" w:customStyle="1" w:styleId="30">
    <w:name w:val="Заголовок 3 Знак"/>
    <w:link w:val="3"/>
    <w:rsid w:val="00AA6875"/>
    <w:rPr>
      <w:rFonts w:ascii="Calibri" w:eastAsia="Calibri" w:hAnsi="Calibri" w:cs="Times New Roman"/>
      <w:sz w:val="24"/>
      <w:szCs w:val="20"/>
    </w:rPr>
  </w:style>
  <w:style w:type="paragraph" w:customStyle="1" w:styleId="ab">
    <w:name w:val="a"/>
    <w:basedOn w:val="a0"/>
    <w:uiPriority w:val="99"/>
    <w:rsid w:val="00AA687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c">
    <w:name w:val="Hyperlink"/>
    <w:basedOn w:val="a2"/>
    <w:uiPriority w:val="99"/>
    <w:unhideWhenUsed/>
    <w:rsid w:val="00AA6875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AA6875"/>
    <w:pPr>
      <w:ind w:left="720"/>
      <w:contextualSpacing/>
    </w:pPr>
  </w:style>
  <w:style w:type="paragraph" w:customStyle="1" w:styleId="--14">
    <w:name w:val="ЕТС-ОТ(Ц-Ж)14"/>
    <w:basedOn w:val="a0"/>
    <w:rsid w:val="00AA68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ar-SA"/>
    </w:rPr>
  </w:style>
  <w:style w:type="paragraph" w:styleId="ae">
    <w:name w:val="Balloon Text"/>
    <w:basedOn w:val="a0"/>
    <w:link w:val="af"/>
    <w:uiPriority w:val="99"/>
    <w:unhideWhenUsed/>
    <w:rsid w:val="00F2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rsid w:val="00F220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980D98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character" w:customStyle="1" w:styleId="20">
    <w:name w:val="Заголовок 2 Знак"/>
    <w:basedOn w:val="a2"/>
    <w:link w:val="2"/>
    <w:rsid w:val="00980D98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character" w:customStyle="1" w:styleId="31">
    <w:name w:val="Заголовок 3 Знак1"/>
    <w:basedOn w:val="a2"/>
    <w:uiPriority w:val="9"/>
    <w:semiHidden/>
    <w:rsid w:val="0098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980D98"/>
    <w:rPr>
      <w:rFonts w:ascii="Calibri" w:eastAsia="Times New Roman" w:hAnsi="Calibri" w:cs="Times New Roman"/>
      <w:b/>
      <w:bCs/>
      <w:lang w:val="uk-UA" w:eastAsia="ar-SA"/>
    </w:rPr>
  </w:style>
  <w:style w:type="numbering" w:customStyle="1" w:styleId="13">
    <w:name w:val="Нет списка1"/>
    <w:next w:val="a4"/>
    <w:uiPriority w:val="99"/>
    <w:semiHidden/>
    <w:unhideWhenUsed/>
    <w:rsid w:val="00980D98"/>
  </w:style>
  <w:style w:type="character" w:customStyle="1" w:styleId="C9DE8706-CCDC-4B27-8AF7-097B76920E5E">
    <w:name w:val="C9DE8706-CCDC-4B27-8AF7-097B76920E5E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WW8Num16z2">
    <w:name w:val="WW8Num16z2"/>
    <w:rsid w:val="00980D98"/>
    <w:rPr>
      <w:rFonts w:ascii="Wingdings" w:hAnsi="Wingdings"/>
    </w:rPr>
  </w:style>
  <w:style w:type="character" w:customStyle="1" w:styleId="WW8Num16z0">
    <w:name w:val="WW8Num16z0"/>
    <w:rsid w:val="00980D98"/>
    <w:rPr>
      <w:rFonts w:ascii="Symbol" w:hAnsi="Symbol"/>
    </w:rPr>
  </w:style>
  <w:style w:type="character" w:customStyle="1" w:styleId="WW8Num8z2">
    <w:name w:val="WW8Num8z2"/>
    <w:rsid w:val="00980D98"/>
    <w:rPr>
      <w:rFonts w:ascii="Wingdings" w:hAnsi="Wingdings"/>
    </w:rPr>
  </w:style>
  <w:style w:type="character" w:customStyle="1" w:styleId="WW-Absatz-Standardschriftart1111111111111111111111">
    <w:name w:val="WW-Absatz-Standardschriftart1111111111111111111111"/>
    <w:rsid w:val="00980D98"/>
  </w:style>
  <w:style w:type="character" w:styleId="af0">
    <w:name w:val="page number"/>
    <w:rsid w:val="00980D98"/>
  </w:style>
  <w:style w:type="character" w:customStyle="1" w:styleId="WW8Num11z2">
    <w:name w:val="WW8Num11z2"/>
    <w:rsid w:val="00980D98"/>
    <w:rPr>
      <w:rFonts w:ascii="Wingdings" w:hAnsi="Wingdings"/>
    </w:rPr>
  </w:style>
  <w:style w:type="character" w:customStyle="1" w:styleId="WW8Num3z0">
    <w:name w:val="WW8Num3z0"/>
    <w:rsid w:val="00980D98"/>
    <w:rPr>
      <w:rFonts w:ascii="Times New Roman" w:hAnsi="Times New Roman" w:cs="Times New Roman"/>
    </w:rPr>
  </w:style>
  <w:style w:type="character" w:customStyle="1" w:styleId="af1">
    <w:name w:val="Символ сноски"/>
    <w:rsid w:val="00980D98"/>
    <w:rPr>
      <w:vertAlign w:val="superscript"/>
    </w:rPr>
  </w:style>
  <w:style w:type="character" w:customStyle="1" w:styleId="WW-Absatz-Standardschriftart111111111111111111111111111111111111">
    <w:name w:val="WW-Absatz-Standardschriftart111111111111111111111111111111111111"/>
    <w:rsid w:val="00980D98"/>
  </w:style>
  <w:style w:type="character" w:customStyle="1" w:styleId="2CE8EC1F-A3A8-4744-AE5D-B727D960ED27">
    <w:name w:val="2CE8EC1F-A3A8-4744-AE5D-B727D960ED27"/>
    <w:rsid w:val="00980D98"/>
    <w:rPr>
      <w:rFonts w:ascii="Tahoma" w:hAnsi="Tahoma" w:cs="Tahoma"/>
      <w:spacing w:val="0"/>
      <w:sz w:val="22"/>
      <w:szCs w:val="22"/>
      <w:lang w:bidi="ar-SA"/>
    </w:rPr>
  </w:style>
  <w:style w:type="character" w:customStyle="1" w:styleId="WW-Absatz-Standardschriftart1111111111111111111">
    <w:name w:val="WW-Absatz-Standardschriftart1111111111111111111"/>
    <w:rsid w:val="00980D98"/>
  </w:style>
  <w:style w:type="character" w:customStyle="1" w:styleId="61">
    <w:name w:val="Основной шрифт абзаца6"/>
    <w:rsid w:val="00980D98"/>
  </w:style>
  <w:style w:type="character" w:customStyle="1" w:styleId="WW-Absatz-Standardschriftart1111111111111111111111111111">
    <w:name w:val="WW-Absatz-Standardschriftart1111111111111111111111111111"/>
    <w:rsid w:val="00980D98"/>
  </w:style>
  <w:style w:type="character" w:customStyle="1" w:styleId="apple-converted-space">
    <w:name w:val="apple-converted-space"/>
    <w:rsid w:val="00980D98"/>
  </w:style>
  <w:style w:type="character" w:customStyle="1" w:styleId="WW-Absatz-Standardschriftart111111111111111111111111111111111111111">
    <w:name w:val="WW-Absatz-Standardschriftart111111111111111111111111111111111111111"/>
    <w:rsid w:val="00980D98"/>
  </w:style>
  <w:style w:type="character" w:customStyle="1" w:styleId="WW-Absatz-Standardschriftart111111111111111111111111111">
    <w:name w:val="WW-Absatz-Standardschriftart111111111111111111111111111"/>
    <w:rsid w:val="00980D98"/>
  </w:style>
  <w:style w:type="character" w:customStyle="1" w:styleId="14">
    <w:name w:val="Знак сноски1"/>
    <w:rsid w:val="00980D98"/>
    <w:rPr>
      <w:vertAlign w:val="superscript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980D98"/>
  </w:style>
  <w:style w:type="character" w:customStyle="1" w:styleId="WW-Absatz-Standardschriftart111111111111111111111111111111111111111111">
    <w:name w:val="WW-Absatz-Standardschriftart111111111111111111111111111111111111111111"/>
    <w:rsid w:val="00980D98"/>
  </w:style>
  <w:style w:type="character" w:customStyle="1" w:styleId="WW8Num6z0">
    <w:name w:val="WW8Num6z0"/>
    <w:rsid w:val="00980D98"/>
    <w:rPr>
      <w:rFonts w:cs="Times New Roman"/>
    </w:rPr>
  </w:style>
  <w:style w:type="character" w:customStyle="1" w:styleId="WW-Absatz-Standardschriftart1111111111111">
    <w:name w:val="WW-Absatz-Standardschriftart1111111111111"/>
    <w:rsid w:val="00980D98"/>
  </w:style>
  <w:style w:type="character" w:customStyle="1" w:styleId="D565F998-E2B1-4209-9937-DCE717B65F2B">
    <w:name w:val="D565F998-E2B1-4209-9937-DCE717B65F2B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WW-Absatz-Standardschriftart1111">
    <w:name w:val="WW-Absatz-Standardschriftart1111"/>
    <w:rsid w:val="00980D98"/>
  </w:style>
  <w:style w:type="character" w:customStyle="1" w:styleId="51">
    <w:name w:val="Основной шрифт абзаца5"/>
    <w:rsid w:val="00980D98"/>
  </w:style>
  <w:style w:type="character" w:styleId="af2">
    <w:name w:val="Strong"/>
    <w:qFormat/>
    <w:rsid w:val="00980D98"/>
    <w:rPr>
      <w:b/>
      <w:bCs/>
    </w:rPr>
  </w:style>
  <w:style w:type="character" w:customStyle="1" w:styleId="WW-">
    <w:name w:val="WW-Символ сноски"/>
    <w:rsid w:val="00980D98"/>
  </w:style>
  <w:style w:type="character" w:customStyle="1" w:styleId="WW8Num19z0">
    <w:name w:val="WW8Num19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WW-Absatz-Standardschriftart111111111111111111111111111111">
    <w:name w:val="WW-Absatz-Standardschriftart111111111111111111111111111111"/>
    <w:rsid w:val="00980D98"/>
  </w:style>
  <w:style w:type="character" w:styleId="af3">
    <w:name w:val="Subtle Emphasis"/>
    <w:uiPriority w:val="19"/>
    <w:qFormat/>
    <w:rsid w:val="00980D98"/>
    <w:rPr>
      <w:i/>
      <w:iCs/>
      <w:color w:val="404040"/>
    </w:rPr>
  </w:style>
  <w:style w:type="character" w:customStyle="1" w:styleId="WW8Num11z3">
    <w:name w:val="WW8Num11z3"/>
    <w:rsid w:val="00980D98"/>
    <w:rPr>
      <w:rFonts w:ascii="Symbol" w:hAnsi="Symbol"/>
    </w:rPr>
  </w:style>
  <w:style w:type="character" w:customStyle="1" w:styleId="WW8Num9z0">
    <w:name w:val="WW8Num9z0"/>
    <w:rsid w:val="00980D98"/>
    <w:rPr>
      <w:rFonts w:ascii="Symbol" w:eastAsia="Times New Roman" w:hAnsi="Symbol" w:cs="Times New Roman"/>
      <w:b w:val="0"/>
      <w:sz w:val="23"/>
    </w:rPr>
  </w:style>
  <w:style w:type="character" w:customStyle="1" w:styleId="WW-Absatz-Standardschriftart1111111111111111">
    <w:name w:val="WW-Absatz-Standardschriftart1111111111111111"/>
    <w:rsid w:val="00980D98"/>
  </w:style>
  <w:style w:type="character" w:customStyle="1" w:styleId="rvts46">
    <w:name w:val="rvts46"/>
    <w:basedOn w:val="8"/>
    <w:rsid w:val="00980D98"/>
  </w:style>
  <w:style w:type="character" w:customStyle="1" w:styleId="8">
    <w:name w:val="Основной шрифт абзаца8"/>
    <w:rsid w:val="00980D98"/>
  </w:style>
  <w:style w:type="character" w:customStyle="1" w:styleId="WW8Num7z0">
    <w:name w:val="WW8Num7z0"/>
    <w:rsid w:val="00980D98"/>
    <w:rPr>
      <w:b w:val="0"/>
      <w:color w:val="000000"/>
      <w:sz w:val="24"/>
      <w:szCs w:val="24"/>
    </w:rPr>
  </w:style>
  <w:style w:type="character" w:customStyle="1" w:styleId="WW-Absatz-Standardschriftart111111111111111111111111111111111">
    <w:name w:val="WW-Absatz-Standardschriftart111111111111111111111111111111111"/>
    <w:rsid w:val="00980D98"/>
  </w:style>
  <w:style w:type="character" w:customStyle="1" w:styleId="WW8Num5z1">
    <w:name w:val="WW8Num5z1"/>
    <w:rsid w:val="00980D98"/>
    <w:rPr>
      <w:rFonts w:ascii="Symbol" w:eastAsia="Times New Roman" w:hAnsi="Symbol"/>
    </w:rPr>
  </w:style>
  <w:style w:type="character" w:customStyle="1" w:styleId="translation-chunk">
    <w:name w:val="translation-chunk"/>
    <w:rsid w:val="00980D98"/>
  </w:style>
  <w:style w:type="character" w:customStyle="1" w:styleId="WW-Absatz-Standardschriftart1111111111111111111111111111111">
    <w:name w:val="WW-Absatz-Standardschriftart1111111111111111111111111111111"/>
    <w:rsid w:val="00980D98"/>
  </w:style>
  <w:style w:type="character" w:customStyle="1" w:styleId="WW-Absatz-Standardschriftart11">
    <w:name w:val="WW-Absatz-Standardschriftart11"/>
    <w:rsid w:val="00980D98"/>
  </w:style>
  <w:style w:type="character" w:customStyle="1" w:styleId="WW-Absatz-Standardschriftart1111111111111111111111111">
    <w:name w:val="WW-Absatz-Standardschriftart1111111111111111111111111"/>
    <w:rsid w:val="00980D98"/>
  </w:style>
  <w:style w:type="character" w:customStyle="1" w:styleId="21">
    <w:name w:val="Основной текст 2 Знак"/>
    <w:link w:val="22"/>
    <w:rsid w:val="00980D98"/>
    <w:rPr>
      <w:sz w:val="24"/>
      <w:szCs w:val="24"/>
    </w:rPr>
  </w:style>
  <w:style w:type="character" w:customStyle="1" w:styleId="WW8Num11z1">
    <w:name w:val="WW8Num11z1"/>
    <w:rsid w:val="00980D98"/>
    <w:rPr>
      <w:rFonts w:ascii="Courier New" w:hAnsi="Courier New" w:cs="Courier New"/>
    </w:rPr>
  </w:style>
  <w:style w:type="character" w:customStyle="1" w:styleId="RTFNum128">
    <w:name w:val="RTF_Num 12 8"/>
    <w:rsid w:val="00980D98"/>
    <w:rPr>
      <w:rFonts w:ascii="Wingdings" w:eastAsia="Wingdings" w:hAnsi="Wingdings" w:cs="Wingdings"/>
      <w:sz w:val="20"/>
      <w:szCs w:val="20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980D98"/>
  </w:style>
  <w:style w:type="character" w:customStyle="1" w:styleId="15">
    <w:name w:val="Знак концевой сноски1"/>
    <w:rsid w:val="00980D98"/>
    <w:rPr>
      <w:vertAlign w:val="superscript"/>
    </w:rPr>
  </w:style>
  <w:style w:type="character" w:customStyle="1" w:styleId="WW-Absatz-Standardschriftart11111111111111111">
    <w:name w:val="WW-Absatz-Standardschriftart11111111111111111"/>
    <w:rsid w:val="00980D98"/>
  </w:style>
  <w:style w:type="character" w:customStyle="1" w:styleId="af4">
    <w:name w:val="Символ нумерации"/>
    <w:rsid w:val="00980D98"/>
    <w:rPr>
      <w:lang w:val="uk-UA"/>
    </w:rPr>
  </w:style>
  <w:style w:type="character" w:customStyle="1" w:styleId="WW-Absatz-Standardschriftart11111111111111111111111111">
    <w:name w:val="WW-Absatz-Standardschriftart11111111111111111111111111"/>
    <w:rsid w:val="00980D98"/>
  </w:style>
  <w:style w:type="character" w:customStyle="1" w:styleId="spelle">
    <w:name w:val="spelle"/>
    <w:basedOn w:val="51"/>
    <w:rsid w:val="00980D98"/>
  </w:style>
  <w:style w:type="character" w:customStyle="1" w:styleId="WW-Absatz-Standardschriftart1111111111">
    <w:name w:val="WW-Absatz-Standardschriftart1111111111"/>
    <w:rsid w:val="00980D98"/>
  </w:style>
  <w:style w:type="character" w:customStyle="1" w:styleId="WW-Absatz-Standardschriftart11111111">
    <w:name w:val="WW-Absatz-Standardschriftart11111111"/>
    <w:rsid w:val="00980D98"/>
  </w:style>
  <w:style w:type="character" w:customStyle="1" w:styleId="41">
    <w:name w:val="Основной шрифт абзаца4"/>
    <w:rsid w:val="00980D98"/>
  </w:style>
  <w:style w:type="character" w:customStyle="1" w:styleId="WW-Absatz-Standardschriftart11111111111111111111111111111111111111111">
    <w:name w:val="WW-Absatz-Standardschriftart11111111111111111111111111111111111111111"/>
    <w:rsid w:val="00980D98"/>
  </w:style>
  <w:style w:type="character" w:customStyle="1" w:styleId="WW8Num4z0">
    <w:name w:val="WW8Num4z0"/>
    <w:rsid w:val="00980D98"/>
    <w:rPr>
      <w:rFonts w:cs="Times New Roman"/>
    </w:rPr>
  </w:style>
  <w:style w:type="character" w:customStyle="1" w:styleId="WW8Num9z2">
    <w:name w:val="WW8Num9z2"/>
    <w:rsid w:val="00980D98"/>
    <w:rPr>
      <w:rFonts w:ascii="Wingdings" w:hAnsi="Wingdings"/>
    </w:rPr>
  </w:style>
  <w:style w:type="character" w:customStyle="1" w:styleId="WW-Absatz-Standardschriftart111">
    <w:name w:val="WW-Absatz-Standardschriftart111"/>
    <w:rsid w:val="00980D98"/>
  </w:style>
  <w:style w:type="character" w:customStyle="1" w:styleId="7">
    <w:name w:val="Основной шрифт абзаца7"/>
    <w:rsid w:val="00980D98"/>
  </w:style>
  <w:style w:type="character" w:customStyle="1" w:styleId="WW-Absatz-Standardschriftart111111">
    <w:name w:val="WW-Absatz-Standardschriftart111111"/>
    <w:rsid w:val="00980D98"/>
  </w:style>
  <w:style w:type="character" w:customStyle="1" w:styleId="WW8Num15z0">
    <w:name w:val="WW8Num15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rvts0">
    <w:name w:val="rvts0"/>
    <w:basedOn w:val="61"/>
    <w:rsid w:val="00980D98"/>
  </w:style>
  <w:style w:type="character" w:customStyle="1" w:styleId="32">
    <w:name w:val="Основной текст 3 Знак"/>
    <w:link w:val="33"/>
    <w:uiPriority w:val="99"/>
    <w:rsid w:val="00980D98"/>
    <w:rPr>
      <w:sz w:val="16"/>
      <w:szCs w:val="16"/>
      <w:lang w:val="uk-UA" w:eastAsia="ar-SA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80D98"/>
  </w:style>
  <w:style w:type="character" w:customStyle="1" w:styleId="WW-Absatz-Standardschriftart111111111111111111111111111111111111111111111">
    <w:name w:val="WW-Absatz-Standardschriftart111111111111111111111111111111111111111111111"/>
    <w:rsid w:val="00980D98"/>
  </w:style>
  <w:style w:type="character" w:customStyle="1" w:styleId="WW-Absatz-Standardschriftart1111111">
    <w:name w:val="WW-Absatz-Standardschriftart1111111"/>
    <w:rsid w:val="00980D98"/>
  </w:style>
  <w:style w:type="character" w:customStyle="1" w:styleId="WW-Absatz-Standardschriftart11111111111111111111">
    <w:name w:val="WW-Absatz-Standardschriftart11111111111111111111"/>
    <w:rsid w:val="00980D98"/>
  </w:style>
  <w:style w:type="character" w:customStyle="1" w:styleId="23">
    <w:name w:val="Знак сноски2"/>
    <w:rsid w:val="00980D98"/>
    <w:rPr>
      <w:vertAlign w:val="superscript"/>
    </w:rPr>
  </w:style>
  <w:style w:type="character" w:customStyle="1" w:styleId="Internetlink">
    <w:name w:val="Internet link"/>
    <w:rsid w:val="00980D98"/>
    <w:rPr>
      <w:color w:val="000080"/>
      <w:u w:val="single"/>
    </w:rPr>
  </w:style>
  <w:style w:type="character" w:customStyle="1" w:styleId="subject">
    <w:name w:val="subject"/>
    <w:rsid w:val="00980D98"/>
  </w:style>
  <w:style w:type="character" w:customStyle="1" w:styleId="WW-Absatz-Standardschriftart">
    <w:name w:val="WW-Absatz-Standardschriftart"/>
    <w:rsid w:val="00980D98"/>
  </w:style>
  <w:style w:type="character" w:customStyle="1" w:styleId="xfm33853377">
    <w:name w:val="xfm_33853377"/>
    <w:rsid w:val="00980D98"/>
  </w:style>
  <w:style w:type="character" w:customStyle="1" w:styleId="WW8Num8z1">
    <w:name w:val="WW8Num8z1"/>
    <w:rsid w:val="00980D98"/>
    <w:rPr>
      <w:rFonts w:ascii="Courier New" w:hAnsi="Courier New" w:cs="Courier New"/>
    </w:rPr>
  </w:style>
  <w:style w:type="character" w:customStyle="1" w:styleId="WW-Absatz-Standardschriftart1111111111111111111111111111111111111111">
    <w:name w:val="WW-Absatz-Standardschriftart1111111111111111111111111111111111111111"/>
    <w:rsid w:val="00980D98"/>
  </w:style>
  <w:style w:type="character" w:customStyle="1" w:styleId="af5">
    <w:name w:val="Символы концевой сноски"/>
    <w:rsid w:val="00980D98"/>
    <w:rPr>
      <w:vertAlign w:val="superscript"/>
    </w:rPr>
  </w:style>
  <w:style w:type="character" w:customStyle="1" w:styleId="24">
    <w:name w:val="Знак концевой сноски2"/>
    <w:rsid w:val="00980D98"/>
    <w:rPr>
      <w:vertAlign w:val="superscript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980D98"/>
  </w:style>
  <w:style w:type="character" w:customStyle="1" w:styleId="WW-Absatz-Standardschriftart11111">
    <w:name w:val="WW-Absatz-Standardschriftart11111"/>
    <w:rsid w:val="00980D98"/>
  </w:style>
  <w:style w:type="character" w:customStyle="1" w:styleId="210pt">
    <w:name w:val="Основной текст (2) + 10 pt"/>
    <w:aliases w:val="Полужирный,Не курсив"/>
    <w:rsid w:val="00980D98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62426D0-E01A-4B5D-B4F6-91F34B9E507D">
    <w:name w:val="362426D0-E01A-4B5D-B4F6-91F34B9E507D"/>
    <w:rsid w:val="00980D98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7F431735-0788-450C-958C-1D4D2E9E4146">
    <w:name w:val="7F431735-0788-450C-958C-1D4D2E9E4146"/>
    <w:rsid w:val="00980D98"/>
    <w:rPr>
      <w:rFonts w:ascii="Times New Roman" w:hAnsi="Times New Roman" w:cs="Times New Roman"/>
      <w:spacing w:val="10"/>
      <w:sz w:val="22"/>
      <w:szCs w:val="22"/>
      <w:lang w:bidi="ar-SA"/>
    </w:rPr>
  </w:style>
  <w:style w:type="character" w:customStyle="1" w:styleId="FontStyle13">
    <w:name w:val="Font Style13"/>
    <w:rsid w:val="00980D98"/>
    <w:rPr>
      <w:rFonts w:ascii="Times New Roman" w:hAnsi="Times New Roman" w:cs="Times New Roman"/>
      <w:sz w:val="20"/>
      <w:szCs w:val="20"/>
    </w:rPr>
  </w:style>
  <w:style w:type="character" w:customStyle="1" w:styleId="WW8Num8z3">
    <w:name w:val="WW8Num8z3"/>
    <w:rsid w:val="00980D98"/>
    <w:rPr>
      <w:rFonts w:ascii="Symbol" w:hAnsi="Symbol"/>
    </w:rPr>
  </w:style>
  <w:style w:type="character" w:customStyle="1" w:styleId="WW8Num5z0">
    <w:name w:val="WW8Num5z0"/>
    <w:rsid w:val="00980D98"/>
    <w:rPr>
      <w:rFonts w:ascii="Times New Roman" w:eastAsia="Times New Roman" w:hAnsi="Times New Roman" w:cs="Times New Roman"/>
    </w:rPr>
  </w:style>
  <w:style w:type="character" w:customStyle="1" w:styleId="WW-Absatz-Standardschriftart11111111111111111111111">
    <w:name w:val="WW-Absatz-Standardschriftart11111111111111111111111"/>
    <w:rsid w:val="00980D98"/>
  </w:style>
  <w:style w:type="character" w:customStyle="1" w:styleId="5A39A093-31F0-4A91-B58F-EA6331CF1C42">
    <w:name w:val="5A39A093-31F0-4A91-B58F-EA6331CF1C42"/>
    <w:rsid w:val="00980D9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WW-Absatz-Standardschriftart11111111111111">
    <w:name w:val="WW-Absatz-Standardschriftart11111111111111"/>
    <w:rsid w:val="00980D98"/>
  </w:style>
  <w:style w:type="character" w:customStyle="1" w:styleId="Absatz-Standardschriftart">
    <w:name w:val="Absatz-Standardschriftart"/>
    <w:rsid w:val="00980D98"/>
  </w:style>
  <w:style w:type="character" w:customStyle="1" w:styleId="WW8Num11z0">
    <w:name w:val="WW8Num11z0"/>
    <w:rsid w:val="00980D98"/>
    <w:rPr>
      <w:rFonts w:ascii="Symbol" w:eastAsia="Times New Roman" w:hAnsi="Symbol" w:cs="Times New Roman"/>
      <w:b w:val="0"/>
      <w:sz w:val="23"/>
    </w:rPr>
  </w:style>
  <w:style w:type="character" w:customStyle="1" w:styleId="WW-Absatz-Standardschriftart111111111111111111111">
    <w:name w:val="WW-Absatz-Standardschriftart111111111111111111111"/>
    <w:rsid w:val="00980D98"/>
  </w:style>
  <w:style w:type="character" w:customStyle="1" w:styleId="WW8Num16z1">
    <w:name w:val="WW8Num16z1"/>
    <w:rsid w:val="00980D98"/>
    <w:rPr>
      <w:rFonts w:ascii="Courier New" w:hAnsi="Courier New" w:cs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980D98"/>
  </w:style>
  <w:style w:type="character" w:customStyle="1" w:styleId="WW-Absatz-Standardschriftart11111111111111111111111111111111111111111111">
    <w:name w:val="WW-Absatz-Standardschriftart11111111111111111111111111111111111111111111"/>
    <w:rsid w:val="00980D98"/>
  </w:style>
  <w:style w:type="character" w:customStyle="1" w:styleId="WW-Absatz-Standardschriftart111111111111111111">
    <w:name w:val="WW-Absatz-Standardschriftart111111111111111111"/>
    <w:rsid w:val="00980D98"/>
  </w:style>
  <w:style w:type="character" w:customStyle="1" w:styleId="WW-Absatz-Standardschriftart1111111111111111111111111111111111">
    <w:name w:val="WW-Absatz-Standardschriftart1111111111111111111111111111111111"/>
    <w:rsid w:val="00980D98"/>
  </w:style>
  <w:style w:type="character" w:customStyle="1" w:styleId="WW-Absatz-Standardschriftart11111111111111111111111111111111111111">
    <w:name w:val="WW-Absatz-Standardschriftart11111111111111111111111111111111111111"/>
    <w:rsid w:val="00980D98"/>
  </w:style>
  <w:style w:type="character" w:customStyle="1" w:styleId="WW-Absatz-Standardschriftart11111111111">
    <w:name w:val="WW-Absatz-Standardschriftart11111111111"/>
    <w:rsid w:val="00980D98"/>
  </w:style>
  <w:style w:type="character" w:customStyle="1" w:styleId="WW-Absatz-Standardschriftart11111111111111111111111111111111111">
    <w:name w:val="WW-Absatz-Standardschriftart11111111111111111111111111111111111"/>
    <w:rsid w:val="00980D98"/>
  </w:style>
  <w:style w:type="character" w:customStyle="1" w:styleId="WW-Absatz-Standardschriftart11111111111111111111111111111111">
    <w:name w:val="WW-Absatz-Standardschriftart11111111111111111111111111111111"/>
    <w:rsid w:val="00980D98"/>
  </w:style>
  <w:style w:type="character" w:customStyle="1" w:styleId="16">
    <w:name w:val="Основной шрифт абзаца1"/>
    <w:rsid w:val="00980D98"/>
  </w:style>
  <w:style w:type="character" w:customStyle="1" w:styleId="FontStyle">
    <w:name w:val="Font Style"/>
    <w:rsid w:val="00980D98"/>
    <w:rPr>
      <w:rFonts w:cs="Courier New"/>
      <w:color w:val="000000"/>
      <w:sz w:val="20"/>
      <w:szCs w:val="20"/>
    </w:rPr>
  </w:style>
  <w:style w:type="character" w:customStyle="1" w:styleId="WW8Num8z0">
    <w:name w:val="WW8Num8z0"/>
    <w:rsid w:val="00980D98"/>
    <w:rPr>
      <w:rFonts w:ascii="Symbol" w:eastAsia="Times New Roman" w:hAnsi="Symbol" w:cs="Times New Roman"/>
    </w:rPr>
  </w:style>
  <w:style w:type="character" w:customStyle="1" w:styleId="af6">
    <w:name w:val="Основной текст_"/>
    <w:link w:val="25"/>
    <w:locked/>
    <w:rsid w:val="00980D98"/>
    <w:rPr>
      <w:sz w:val="14"/>
      <w:szCs w:val="14"/>
      <w:shd w:val="clear" w:color="auto" w:fill="FFFFFF"/>
    </w:rPr>
  </w:style>
  <w:style w:type="character" w:customStyle="1" w:styleId="62">
    <w:name w:val="Основной текст (6)_"/>
    <w:link w:val="63"/>
    <w:locked/>
    <w:rsid w:val="00980D98"/>
    <w:rPr>
      <w:spacing w:val="10"/>
      <w:sz w:val="19"/>
      <w:szCs w:val="19"/>
      <w:shd w:val="clear" w:color="auto" w:fill="FFFFFF"/>
    </w:rPr>
  </w:style>
  <w:style w:type="character" w:customStyle="1" w:styleId="17">
    <w:name w:val="Верхний колонтитул Знак1"/>
    <w:uiPriority w:val="99"/>
    <w:rsid w:val="00980D98"/>
    <w:rPr>
      <w:sz w:val="24"/>
      <w:szCs w:val="24"/>
      <w:lang w:eastAsia="ar-SA"/>
    </w:rPr>
  </w:style>
  <w:style w:type="character" w:customStyle="1" w:styleId="WW8Num9z1">
    <w:name w:val="WW8Num9z1"/>
    <w:rsid w:val="00980D98"/>
    <w:rPr>
      <w:rFonts w:ascii="Courier New" w:hAnsi="Courier New" w:cs="Courier New"/>
    </w:rPr>
  </w:style>
  <w:style w:type="character" w:customStyle="1" w:styleId="9FD9D05D-97B4-40A7-996B-D194321FF97C">
    <w:name w:val="9FD9D05D-97B4-40A7-996B-D194321FF97C"/>
    <w:rsid w:val="00980D98"/>
    <w:rPr>
      <w:sz w:val="22"/>
      <w:szCs w:val="22"/>
      <w:lang w:bidi="ar-SA"/>
    </w:rPr>
  </w:style>
  <w:style w:type="character" w:customStyle="1" w:styleId="pp-characteristics-tab-product-name">
    <w:name w:val="pp-characteristics-tab-product-name"/>
    <w:rsid w:val="00980D98"/>
  </w:style>
  <w:style w:type="character" w:customStyle="1" w:styleId="WW-Absatz-Standardschriftart111111111111111111111111">
    <w:name w:val="WW-Absatz-Standardschriftart111111111111111111111111"/>
    <w:rsid w:val="00980D98"/>
  </w:style>
  <w:style w:type="character" w:customStyle="1" w:styleId="ng-binding1">
    <w:name w:val="ng-binding1"/>
    <w:rsid w:val="00980D98"/>
  </w:style>
  <w:style w:type="character" w:customStyle="1" w:styleId="WW-Absatz-Standardschriftart11111111111111111111111111111">
    <w:name w:val="WW-Absatz-Standardschriftart11111111111111111111111111111"/>
    <w:rsid w:val="00980D98"/>
  </w:style>
  <w:style w:type="character" w:customStyle="1" w:styleId="af7">
    <w:name w:val="Текст концевой сноски Знак"/>
    <w:rsid w:val="00980D98"/>
    <w:rPr>
      <w:rFonts w:ascii="Calibri" w:eastAsia="Calibri" w:hAnsi="Calibri"/>
    </w:rPr>
  </w:style>
  <w:style w:type="character" w:customStyle="1" w:styleId="26">
    <w:name w:val="Основной текст с отступом 2 Знак"/>
    <w:link w:val="27"/>
    <w:uiPriority w:val="99"/>
    <w:rsid w:val="00980D98"/>
    <w:rPr>
      <w:sz w:val="24"/>
      <w:szCs w:val="24"/>
      <w:lang w:val="uk-UA" w:eastAsia="ar-SA"/>
    </w:rPr>
  </w:style>
  <w:style w:type="character" w:customStyle="1" w:styleId="WW8Num12z0">
    <w:name w:val="WW8Num12z0"/>
    <w:rsid w:val="00980D98"/>
    <w:rPr>
      <w:rFonts w:ascii="Times New Roman" w:hAnsi="Times New Roman" w:cs="Times New Roman"/>
      <w:b w:val="0"/>
      <w:color w:val="auto"/>
    </w:rPr>
  </w:style>
  <w:style w:type="character" w:customStyle="1" w:styleId="WW-Absatz-Standardschriftart1111111111111111111111111111111111111111111">
    <w:name w:val="WW-Absatz-Standardschriftart1111111111111111111111111111111111111111111"/>
    <w:rsid w:val="00980D98"/>
  </w:style>
  <w:style w:type="character" w:customStyle="1" w:styleId="3C9E346F-F0F1-4ECB-AE45-1D77C3297A08">
    <w:name w:val="3C9E346F-F0F1-4ECB-AE45-1D77C3297A08"/>
    <w:rsid w:val="00980D98"/>
    <w:rPr>
      <w:b/>
      <w:bCs/>
      <w:sz w:val="22"/>
      <w:szCs w:val="22"/>
      <w:lang w:bidi="ar-SA"/>
    </w:rPr>
  </w:style>
  <w:style w:type="character" w:customStyle="1" w:styleId="WW8Num9z3">
    <w:name w:val="WW8Num9z3"/>
    <w:rsid w:val="00980D98"/>
    <w:rPr>
      <w:rFonts w:ascii="Symbol" w:hAnsi="Symbol"/>
    </w:rPr>
  </w:style>
  <w:style w:type="character" w:customStyle="1" w:styleId="af8">
    <w:name w:val="Маркеры списка"/>
    <w:rsid w:val="00980D98"/>
    <w:rPr>
      <w:rFonts w:ascii="OpenSymbol" w:eastAsia="OpenSymbol" w:hAnsi="OpenSymbol" w:cs="OpenSymbol"/>
    </w:rPr>
  </w:style>
  <w:style w:type="character" w:customStyle="1" w:styleId="af9">
    <w:name w:val="Основной текст с отступом Знак"/>
    <w:link w:val="afa"/>
    <w:uiPriority w:val="99"/>
    <w:rsid w:val="00980D98"/>
    <w:rPr>
      <w:sz w:val="24"/>
      <w:szCs w:val="24"/>
      <w:lang w:eastAsia="ar-SA"/>
    </w:rPr>
  </w:style>
  <w:style w:type="character" w:customStyle="1" w:styleId="WW-Absatz-Standardschriftart1111111111111111111111111111111111111">
    <w:name w:val="WW-Absatz-Standardschriftart1111111111111111111111111111111111111"/>
    <w:rsid w:val="00980D98"/>
  </w:style>
  <w:style w:type="character" w:customStyle="1" w:styleId="WW-Absatz-Standardschriftart111111111111111">
    <w:name w:val="WW-Absatz-Standardschriftart111111111111111"/>
    <w:rsid w:val="00980D98"/>
  </w:style>
  <w:style w:type="character" w:customStyle="1" w:styleId="70">
    <w:name w:val="Основной текст (7)_"/>
    <w:link w:val="71"/>
    <w:locked/>
    <w:rsid w:val="00980D98"/>
    <w:rPr>
      <w:shd w:val="clear" w:color="auto" w:fill="FFFFFF"/>
    </w:rPr>
  </w:style>
  <w:style w:type="character" w:customStyle="1" w:styleId="34">
    <w:name w:val="Основной шрифт абзаца3"/>
    <w:rsid w:val="00980D98"/>
  </w:style>
  <w:style w:type="character" w:customStyle="1" w:styleId="WW8Num5z3">
    <w:name w:val="WW8Num5z3"/>
    <w:rsid w:val="00980D98"/>
    <w:rPr>
      <w:rFonts w:ascii="Symbol" w:hAnsi="Symbol"/>
    </w:rPr>
  </w:style>
  <w:style w:type="character" w:customStyle="1" w:styleId="28">
    <w:name w:val="Основной шрифт абзаца2"/>
    <w:rsid w:val="00980D98"/>
  </w:style>
  <w:style w:type="character" w:customStyle="1" w:styleId="WW-Absatz-Standardschriftart111111111">
    <w:name w:val="WW-Absatz-Standardschriftart111111111"/>
    <w:rsid w:val="00980D98"/>
  </w:style>
  <w:style w:type="character" w:customStyle="1" w:styleId="WW-Absatz-Standardschriftart1">
    <w:name w:val="WW-Absatz-Standardschriftart1"/>
    <w:rsid w:val="00980D98"/>
  </w:style>
  <w:style w:type="character" w:customStyle="1" w:styleId="WW8Num5z2">
    <w:name w:val="WW8Num5z2"/>
    <w:rsid w:val="00980D98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980D98"/>
  </w:style>
  <w:style w:type="character" w:customStyle="1" w:styleId="WW8Num5z4">
    <w:name w:val="WW8Num5z4"/>
    <w:rsid w:val="00980D98"/>
    <w:rPr>
      <w:rFonts w:ascii="Courier New" w:hAnsi="Courier New"/>
    </w:rPr>
  </w:style>
  <w:style w:type="paragraph" w:customStyle="1" w:styleId="29">
    <w:name w:val="Указатель2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10">
    <w:name w:val="Основной текст с отступом 21"/>
    <w:basedOn w:val="a0"/>
    <w:rsid w:val="00980D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b">
    <w:name w:val="Шапка акта"/>
    <w:basedOn w:val="a0"/>
    <w:next w:val="a0"/>
    <w:rsid w:val="00980D98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c">
    <w:name w:val="Subtitle"/>
    <w:basedOn w:val="18"/>
    <w:next w:val="a1"/>
    <w:link w:val="afd"/>
    <w:qFormat/>
    <w:rsid w:val="00980D98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980D98"/>
    <w:rPr>
      <w:rFonts w:ascii="Arial" w:eastAsia="Lucida Sans Unicode" w:hAnsi="Arial" w:cs="Mangal"/>
      <w:i/>
      <w:iCs/>
      <w:sz w:val="28"/>
      <w:szCs w:val="28"/>
      <w:lang w:val="uk-UA" w:eastAsia="ar-SA"/>
    </w:rPr>
  </w:style>
  <w:style w:type="paragraph" w:customStyle="1" w:styleId="64">
    <w:name w:val="Указатель6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30">
    <w:name w:val="Обычный + 13 пт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e">
    <w:name w:val="endnote text"/>
    <w:basedOn w:val="a0"/>
    <w:link w:val="19"/>
    <w:rsid w:val="00980D9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9">
    <w:name w:val="Текст концевой сноски Знак1"/>
    <w:basedOn w:val="a2"/>
    <w:link w:val="afe"/>
    <w:rsid w:val="00980D98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65">
    <w:name w:val="Название6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980D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Название объекта1"/>
    <w:basedOn w:val="a0"/>
    <w:next w:val="a0"/>
    <w:rsid w:val="00980D98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uk-UA" w:eastAsia="ar-SA"/>
    </w:rPr>
  </w:style>
  <w:style w:type="paragraph" w:customStyle="1" w:styleId="Standard">
    <w:name w:val="Standard"/>
    <w:rsid w:val="00980D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42">
    <w:name w:val="Название4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Название1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c">
    <w:name w:val="1"/>
    <w:basedOn w:val="18"/>
    <w:next w:val="afc"/>
    <w:qFormat/>
    <w:rsid w:val="00980D98"/>
  </w:style>
  <w:style w:type="paragraph" w:styleId="22">
    <w:name w:val="Body Text 2"/>
    <w:basedOn w:val="a0"/>
    <w:link w:val="21"/>
    <w:rsid w:val="00980D98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2"/>
    <w:uiPriority w:val="99"/>
    <w:semiHidden/>
    <w:rsid w:val="00980D98"/>
  </w:style>
  <w:style w:type="paragraph" w:customStyle="1" w:styleId="1d">
    <w:name w:val="Указатель1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5">
    <w:name w:val="Основной текст2"/>
    <w:basedOn w:val="a0"/>
    <w:link w:val="af6"/>
    <w:rsid w:val="00980D98"/>
    <w:pPr>
      <w:shd w:val="clear" w:color="auto" w:fill="FFFFFF"/>
      <w:spacing w:after="180" w:line="192" w:lineRule="exact"/>
      <w:jc w:val="both"/>
    </w:pPr>
    <w:rPr>
      <w:sz w:val="14"/>
      <w:szCs w:val="14"/>
    </w:rPr>
  </w:style>
  <w:style w:type="character" w:customStyle="1" w:styleId="1e">
    <w:name w:val="Нижний колонтитул Знак1"/>
    <w:basedOn w:val="a2"/>
    <w:uiPriority w:val="99"/>
    <w:rsid w:val="00980D98"/>
    <w:rPr>
      <w:sz w:val="24"/>
      <w:szCs w:val="24"/>
      <w:lang w:val="uk-UA" w:eastAsia="ar-SA"/>
    </w:rPr>
  </w:style>
  <w:style w:type="paragraph" w:customStyle="1" w:styleId="18">
    <w:name w:val="Заголовок1"/>
    <w:basedOn w:val="a0"/>
    <w:next w:val="a1"/>
    <w:rsid w:val="00980D9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uk-UA" w:eastAsia="ar-SA"/>
    </w:rPr>
  </w:style>
  <w:style w:type="character" w:customStyle="1" w:styleId="1f">
    <w:name w:val="Текст выноски Знак1"/>
    <w:basedOn w:val="a2"/>
    <w:uiPriority w:val="99"/>
    <w:semiHidden/>
    <w:rsid w:val="00980D98"/>
    <w:rPr>
      <w:rFonts w:ascii="Segoe UI" w:hAnsi="Segoe UI" w:cs="Segoe UI"/>
      <w:sz w:val="18"/>
      <w:szCs w:val="18"/>
      <w:lang w:val="uk-UA" w:eastAsia="ar-SA"/>
    </w:rPr>
  </w:style>
  <w:style w:type="paragraph" w:customStyle="1" w:styleId="71">
    <w:name w:val="Основной текст (7)"/>
    <w:basedOn w:val="a0"/>
    <w:link w:val="70"/>
    <w:rsid w:val="00980D98"/>
    <w:pPr>
      <w:shd w:val="clear" w:color="auto" w:fill="FFFFFF"/>
      <w:spacing w:after="0" w:line="240" w:lineRule="atLeast"/>
    </w:pPr>
  </w:style>
  <w:style w:type="paragraph" w:styleId="aff">
    <w:name w:val="TOC Heading"/>
    <w:basedOn w:val="1"/>
    <w:next w:val="a0"/>
    <w:qFormat/>
    <w:rsid w:val="00980D98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ng-binding">
    <w:name w:val="ng-binding"/>
    <w:basedOn w:val="a0"/>
    <w:rsid w:val="0098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f0">
    <w:name w:val="Содержимое врезки"/>
    <w:basedOn w:val="a1"/>
    <w:rsid w:val="00980D98"/>
  </w:style>
  <w:style w:type="paragraph" w:customStyle="1" w:styleId="aff1">
    <w:name w:val="Заголовок таблицы"/>
    <w:basedOn w:val="aff2"/>
    <w:rsid w:val="00980D98"/>
    <w:pPr>
      <w:jc w:val="center"/>
    </w:pPr>
    <w:rPr>
      <w:b/>
      <w:bCs/>
    </w:rPr>
  </w:style>
  <w:style w:type="paragraph" w:customStyle="1" w:styleId="1TimesNewRoman11pt">
    <w:name w:val="Стиль Заголовок 1 + Times New Roman 11 pt"/>
    <w:basedOn w:val="1"/>
    <w:rsid w:val="00980D98"/>
    <w:pPr>
      <w:spacing w:before="120" w:after="40"/>
      <w:jc w:val="center"/>
    </w:pPr>
    <w:rPr>
      <w:rFonts w:ascii="Times New Roman" w:hAnsi="Times New Roman" w:cs="Times New Roman"/>
      <w:sz w:val="40"/>
      <w:szCs w:val="40"/>
    </w:rPr>
  </w:style>
  <w:style w:type="paragraph" w:customStyle="1" w:styleId="aff3">
    <w:name w:val="Обычный (веб) + Черный"/>
    <w:basedOn w:val="a0"/>
    <w:rsid w:val="00980D98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val="uk-UA" w:eastAsia="ar-SA"/>
    </w:rPr>
  </w:style>
  <w:style w:type="paragraph" w:customStyle="1" w:styleId="aff4">
    <w:name w:val="Текст в заданном формате"/>
    <w:basedOn w:val="a0"/>
    <w:rsid w:val="00980D98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paragraph" w:customStyle="1" w:styleId="35">
    <w:name w:val="Название3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2">
    <w:name w:val="Указатель5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styleId="aff5">
    <w:name w:val="List"/>
    <w:basedOn w:val="a1"/>
    <w:rsid w:val="00980D98"/>
    <w:rPr>
      <w:rFonts w:cs="Mangal"/>
    </w:rPr>
  </w:style>
  <w:style w:type="paragraph" w:styleId="afa">
    <w:name w:val="Body Text Indent"/>
    <w:basedOn w:val="a0"/>
    <w:link w:val="af9"/>
    <w:uiPriority w:val="99"/>
    <w:unhideWhenUsed/>
    <w:rsid w:val="00980D9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f0">
    <w:name w:val="Основной текст с отступом Знак1"/>
    <w:basedOn w:val="a2"/>
    <w:uiPriority w:val="99"/>
    <w:semiHidden/>
    <w:rsid w:val="00980D98"/>
  </w:style>
  <w:style w:type="paragraph" w:customStyle="1" w:styleId="14pt">
    <w:name w:val="Звичайний + 14 pt"/>
    <w:basedOn w:val="a0"/>
    <w:uiPriority w:val="99"/>
    <w:rsid w:val="00980D98"/>
    <w:pPr>
      <w:widowControl w:val="0"/>
      <w:shd w:val="clear" w:color="auto" w:fill="FFFFFF"/>
      <w:tabs>
        <w:tab w:val="left" w:pos="5467"/>
      </w:tabs>
      <w:autoSpaceDE w:val="0"/>
      <w:autoSpaceDN w:val="0"/>
      <w:adjustRightInd w:val="0"/>
      <w:spacing w:after="0" w:line="235" w:lineRule="exact"/>
      <w:ind w:left="5" w:right="101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  <w:lang w:val="uk-UA"/>
    </w:rPr>
  </w:style>
  <w:style w:type="paragraph" w:customStyle="1" w:styleId="1f1">
    <w:name w:val="Абзац списка1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a">
    <w:name w:val="Название2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3">
    <w:name w:val="Указатель4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f2">
    <w:name w:val="Обычный (веб)1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f6">
    <w:name w:val="caption"/>
    <w:basedOn w:val="a0"/>
    <w:next w:val="a0"/>
    <w:qFormat/>
    <w:rsid w:val="00980D9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110">
    <w:name w:val="Абзац списка11"/>
    <w:basedOn w:val="a0"/>
    <w:rsid w:val="00980D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212">
    <w:name w:val="Основной текст 21"/>
    <w:basedOn w:val="a0"/>
    <w:rsid w:val="00980D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f7">
    <w:name w:val="No Spacing"/>
    <w:uiPriority w:val="1"/>
    <w:qFormat/>
    <w:rsid w:val="00980D98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customStyle="1" w:styleId="aff8">
    <w:name w:val="Знак Знак Знак Знак Знак Знак Знак Знак Знак Знак"/>
    <w:basedOn w:val="a0"/>
    <w:rsid w:val="00980D98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63">
    <w:name w:val="Основной текст (6)"/>
    <w:basedOn w:val="a0"/>
    <w:link w:val="62"/>
    <w:rsid w:val="00980D98"/>
    <w:pPr>
      <w:shd w:val="clear" w:color="auto" w:fill="FFFFFF"/>
      <w:spacing w:before="300" w:after="300" w:line="240" w:lineRule="atLeast"/>
      <w:ind w:hanging="420"/>
      <w:jc w:val="both"/>
    </w:pPr>
    <w:rPr>
      <w:spacing w:val="10"/>
      <w:sz w:val="19"/>
      <w:szCs w:val="19"/>
    </w:rPr>
  </w:style>
  <w:style w:type="paragraph" w:customStyle="1" w:styleId="53">
    <w:name w:val="Название5"/>
    <w:basedOn w:val="a0"/>
    <w:rsid w:val="00980D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b">
    <w:name w:val="Обычный2"/>
    <w:rsid w:val="00980D98"/>
    <w:pPr>
      <w:spacing w:after="0"/>
    </w:pPr>
    <w:rPr>
      <w:rFonts w:ascii="Arial" w:eastAsia="Arial" w:hAnsi="Arial" w:cs="Arial"/>
      <w:color w:val="000000"/>
    </w:rPr>
  </w:style>
  <w:style w:type="paragraph" w:customStyle="1" w:styleId="aff9">
    <w:name w:val="_номер+)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1">
    <w:name w:val="Body Text"/>
    <w:basedOn w:val="a0"/>
    <w:link w:val="affa"/>
    <w:rsid w:val="00980D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fa">
    <w:name w:val="Основной текст Знак"/>
    <w:basedOn w:val="a2"/>
    <w:link w:val="a1"/>
    <w:rsid w:val="00980D9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980D98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220">
    <w:name w:val="Основной текст 22"/>
    <w:basedOn w:val="a0"/>
    <w:rsid w:val="00980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36">
    <w:name w:val="Указатель3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Textbody">
    <w:name w:val="Text body"/>
    <w:basedOn w:val="Standard"/>
    <w:rsid w:val="00980D98"/>
    <w:pPr>
      <w:spacing w:after="120"/>
    </w:pPr>
  </w:style>
  <w:style w:type="paragraph" w:styleId="33">
    <w:name w:val="Body Text 3"/>
    <w:basedOn w:val="a0"/>
    <w:link w:val="32"/>
    <w:uiPriority w:val="99"/>
    <w:unhideWhenUsed/>
    <w:rsid w:val="00980D98"/>
    <w:pPr>
      <w:suppressAutoHyphens/>
      <w:spacing w:after="120" w:line="240" w:lineRule="auto"/>
    </w:pPr>
    <w:rPr>
      <w:sz w:val="16"/>
      <w:szCs w:val="16"/>
      <w:lang w:val="uk-UA" w:eastAsia="ar-SA"/>
    </w:rPr>
  </w:style>
  <w:style w:type="character" w:customStyle="1" w:styleId="311">
    <w:name w:val="Основной текст 3 Знак1"/>
    <w:basedOn w:val="a2"/>
    <w:uiPriority w:val="99"/>
    <w:semiHidden/>
    <w:rsid w:val="00980D98"/>
    <w:rPr>
      <w:sz w:val="16"/>
      <w:szCs w:val="16"/>
    </w:rPr>
  </w:style>
  <w:style w:type="paragraph" w:customStyle="1" w:styleId="rvps2">
    <w:name w:val="rvps2"/>
    <w:basedOn w:val="a0"/>
    <w:rsid w:val="00980D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">
    <w:name w:val="_тире"/>
    <w:basedOn w:val="a0"/>
    <w:rsid w:val="00980D98"/>
    <w:pPr>
      <w:numPr>
        <w:numId w:val="2"/>
      </w:numPr>
      <w:tabs>
        <w:tab w:val="left" w:pos="0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2">
    <w:name w:val="Содержимое таблицы"/>
    <w:basedOn w:val="a0"/>
    <w:rsid w:val="00980D9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c">
    <w:name w:val="Верхний колонтитул Знак2"/>
    <w:basedOn w:val="a2"/>
    <w:uiPriority w:val="99"/>
    <w:semiHidden/>
    <w:rsid w:val="00980D98"/>
    <w:rPr>
      <w:sz w:val="24"/>
      <w:szCs w:val="24"/>
      <w:lang w:val="uk-UA" w:eastAsia="ar-SA"/>
    </w:rPr>
  </w:style>
  <w:style w:type="paragraph" w:styleId="27">
    <w:name w:val="Body Text Indent 2"/>
    <w:basedOn w:val="a0"/>
    <w:link w:val="26"/>
    <w:uiPriority w:val="99"/>
    <w:unhideWhenUsed/>
    <w:rsid w:val="00980D98"/>
    <w:pPr>
      <w:suppressAutoHyphens/>
      <w:spacing w:after="120" w:line="480" w:lineRule="auto"/>
      <w:ind w:left="283"/>
    </w:pPr>
    <w:rPr>
      <w:sz w:val="24"/>
      <w:szCs w:val="24"/>
      <w:lang w:val="uk-UA" w:eastAsia="ar-SA"/>
    </w:rPr>
  </w:style>
  <w:style w:type="character" w:customStyle="1" w:styleId="214">
    <w:name w:val="Основной текст с отступом 2 Знак1"/>
    <w:basedOn w:val="a2"/>
    <w:uiPriority w:val="99"/>
    <w:semiHidden/>
    <w:rsid w:val="00980D98"/>
  </w:style>
  <w:style w:type="paragraph" w:customStyle="1" w:styleId="--140">
    <w:name w:val="ЕТС-ОТ(Ц-О)14"/>
    <w:basedOn w:val="a0"/>
    <w:rsid w:val="00980D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customStyle="1" w:styleId="1f3">
    <w:name w:val="Сетка таблицы1"/>
    <w:basedOn w:val="a3"/>
    <w:next w:val="a5"/>
    <w:uiPriority w:val="39"/>
    <w:rsid w:val="0098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4"/>
    <w:uiPriority w:val="99"/>
    <w:semiHidden/>
    <w:unhideWhenUsed/>
    <w:rsid w:val="001324B9"/>
  </w:style>
  <w:style w:type="character" w:styleId="affb">
    <w:name w:val="FollowedHyperlink"/>
    <w:basedOn w:val="a2"/>
    <w:uiPriority w:val="99"/>
    <w:semiHidden/>
    <w:unhideWhenUsed/>
    <w:rsid w:val="001324B9"/>
    <w:rPr>
      <w:color w:val="954F72"/>
      <w:u w:val="single"/>
    </w:rPr>
  </w:style>
  <w:style w:type="paragraph" w:customStyle="1" w:styleId="msonormal0">
    <w:name w:val="msonormal"/>
    <w:basedOn w:val="a0"/>
    <w:rsid w:val="0013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paragraph" w:customStyle="1" w:styleId="xl66">
    <w:name w:val="xl66"/>
    <w:basedOn w:val="a0"/>
    <w:rsid w:val="001324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67">
    <w:name w:val="xl67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68">
    <w:name w:val="xl68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en-US"/>
    </w:rPr>
  </w:style>
  <w:style w:type="paragraph" w:customStyle="1" w:styleId="xl69">
    <w:name w:val="xl69"/>
    <w:basedOn w:val="a0"/>
    <w:rsid w:val="001324B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0">
    <w:name w:val="xl70"/>
    <w:basedOn w:val="a0"/>
    <w:rsid w:val="001324B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71">
    <w:name w:val="xl71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2">
    <w:name w:val="xl72"/>
    <w:basedOn w:val="a0"/>
    <w:rsid w:val="001324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3">
    <w:name w:val="xl73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4">
    <w:name w:val="xl74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5">
    <w:name w:val="xl75"/>
    <w:basedOn w:val="a0"/>
    <w:rsid w:val="001324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76">
    <w:name w:val="xl76"/>
    <w:basedOn w:val="a0"/>
    <w:rsid w:val="001324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 w:eastAsia="en-US"/>
    </w:rPr>
  </w:style>
  <w:style w:type="paragraph" w:customStyle="1" w:styleId="xl77">
    <w:name w:val="xl77"/>
    <w:basedOn w:val="a0"/>
    <w:rsid w:val="001324B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0"/>
    <w:rsid w:val="001324B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en-US" w:eastAsia="en-US"/>
    </w:rPr>
  </w:style>
  <w:style w:type="paragraph" w:customStyle="1" w:styleId="xl79">
    <w:name w:val="xl79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0">
    <w:name w:val="xl80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1">
    <w:name w:val="xl81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2">
    <w:name w:val="xl82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3">
    <w:name w:val="xl83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4">
    <w:name w:val="xl84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xl85">
    <w:name w:val="xl85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6">
    <w:name w:val="xl86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7">
    <w:name w:val="xl87"/>
    <w:basedOn w:val="a0"/>
    <w:rsid w:val="001324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8">
    <w:name w:val="xl88"/>
    <w:basedOn w:val="a0"/>
    <w:rsid w:val="001324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89">
    <w:name w:val="xl89"/>
    <w:basedOn w:val="a0"/>
    <w:rsid w:val="001324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xl90">
    <w:name w:val="xl90"/>
    <w:basedOn w:val="a0"/>
    <w:rsid w:val="001324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Bodytext2">
    <w:name w:val="Body text (2)_"/>
    <w:basedOn w:val="a2"/>
    <w:link w:val="Bodytext20"/>
    <w:rsid w:val="00516A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16A2A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2"/>
    <w:link w:val="4"/>
    <w:uiPriority w:val="9"/>
    <w:semiHidden/>
    <w:rsid w:val="00E90B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13598D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37">
    <w:name w:val="Сетка таблицы3"/>
    <w:basedOn w:val="a3"/>
    <w:next w:val="a5"/>
    <w:uiPriority w:val="39"/>
    <w:rsid w:val="00AF5E3C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F25ED6"/>
  </w:style>
  <w:style w:type="paragraph" w:customStyle="1" w:styleId="Default">
    <w:name w:val="Default"/>
    <w:rsid w:val="00CB0C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Informal Roman" w:eastAsia="Calibri" w:hAnsi="Informal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0092-1A74-41F2-AFC0-C2ABC2B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6936</CharactersWithSpaces>
  <SharedDoc>false</SharedDoc>
  <HLinks>
    <vt:vector size="66" baseType="variant">
      <vt:variant>
        <vt:i4>6488181</vt:i4>
      </vt:variant>
      <vt:variant>
        <vt:i4>30</vt:i4>
      </vt:variant>
      <vt:variant>
        <vt:i4>0</vt:i4>
      </vt:variant>
      <vt:variant>
        <vt:i4>5</vt:i4>
      </vt:variant>
      <vt:variant>
        <vt:lpwstr>http://zakon5.rada.gov.ua/laws/show/755-15/paran174</vt:lpwstr>
      </vt:variant>
      <vt:variant>
        <vt:lpwstr>n174</vt:lpwstr>
      </vt:variant>
      <vt:variant>
        <vt:i4>2293806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http://zakon4.rada.gov.ua/laws/show/2210-14</vt:lpwstr>
      </vt:variant>
      <vt:variant>
        <vt:lpwstr/>
      </vt:variant>
      <vt:variant>
        <vt:i4>6488181</vt:i4>
      </vt:variant>
      <vt:variant>
        <vt:i4>24</vt:i4>
      </vt:variant>
      <vt:variant>
        <vt:i4>0</vt:i4>
      </vt:variant>
      <vt:variant>
        <vt:i4>5</vt:i4>
      </vt:variant>
      <vt:variant>
        <vt:lpwstr>http://zakon5.rada.gov.ua/laws/show/755-15/paran174</vt:lpwstr>
      </vt:variant>
      <vt:variant>
        <vt:lpwstr>n174</vt:lpwstr>
      </vt:variant>
      <vt:variant>
        <vt:i4>2293806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http://zakon4.rada.gov.ua/laws/show/2210-14</vt:lpwstr>
      </vt:variant>
      <vt:variant>
        <vt:lpwstr/>
      </vt:variant>
      <vt:variant>
        <vt:i4>5767248</vt:i4>
      </vt:variant>
      <vt:variant>
        <vt:i4>18</vt:i4>
      </vt:variant>
      <vt:variant>
        <vt:i4>0</vt:i4>
      </vt:variant>
      <vt:variant>
        <vt:i4>5</vt:i4>
      </vt:variant>
      <vt:variant>
        <vt:lpwstr>http://zakon5.rada.gov.ua/laws/show/922-19/print1455272980293320</vt:lpwstr>
      </vt:variant>
      <vt:variant>
        <vt:lpwstr>n294</vt:lpwstr>
      </vt:variant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http://zakon5.rada.gov.ua/laws/show/436-15</vt:lpwstr>
      </vt:variant>
      <vt:variant>
        <vt:lpwstr/>
      </vt:variant>
      <vt:variant>
        <vt:i4>3866673</vt:i4>
      </vt:variant>
      <vt:variant>
        <vt:i4>12</vt:i4>
      </vt:variant>
      <vt:variant>
        <vt:i4>0</vt:i4>
      </vt:variant>
      <vt:variant>
        <vt:i4>5</vt:i4>
      </vt:variant>
      <vt:variant>
        <vt:lpwstr>http://zakon5.rada.gov.ua/laws/show/435-15</vt:lpwstr>
      </vt:variant>
      <vt:variant>
        <vt:lpwstr/>
      </vt:variant>
      <vt:variant>
        <vt:i4>5242960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http://zakon3.rada.gov.ua/laws/show/922-19/print1452599645220576</vt:lpwstr>
      </vt:variant>
      <vt:variant>
        <vt:lpwstr>n294</vt:lpwstr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http://zakon3.rada.gov.ua/laws/show/922-19/print1452599645220576</vt:lpwstr>
      </vt:variant>
      <vt:variant>
        <vt:lpwstr>n284</vt:lpwstr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mailto:viktor7986055@ukr.net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AMD_KADRI</cp:lastModifiedBy>
  <cp:revision>8</cp:revision>
  <cp:lastPrinted>2023-02-02T13:31:00Z</cp:lastPrinted>
  <dcterms:created xsi:type="dcterms:W3CDTF">2025-01-16T15:11:00Z</dcterms:created>
  <dcterms:modified xsi:type="dcterms:W3CDTF">2025-01-16T15:25:00Z</dcterms:modified>
</cp:coreProperties>
</file>