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9AF" w14:textId="78D9E32D" w:rsidR="00A34F5B" w:rsidRPr="002B475D" w:rsidRDefault="00A34F5B" w:rsidP="00A34F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r w:rsidRPr="006825C6">
        <w:rPr>
          <w:rFonts w:ascii="Times New Roman" w:hAnsi="Times New Roman" w:cs="Times New Roman"/>
          <w:b/>
          <w:sz w:val="28"/>
          <w:lang w:val="uk-UA"/>
        </w:rPr>
        <w:t xml:space="preserve">Послуги з поточного ремонту і технічного обслуговування транспортних засобів (ДК 021:2015 - 50110000-9 «Послуги з ремонту і технічного обслуговування мототранспортних засобів і супутнього обладнання») </w:t>
      </w:r>
      <w:r w:rsidRPr="002B475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процедура закупівлі – відкриті торги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 xml:space="preserve"> з особливостями</w:t>
      </w:r>
    </w:p>
    <w:p w14:paraId="1AC1BDE6" w14:textId="77777777" w:rsidR="00AF5E3C" w:rsidRDefault="00AF5E3C" w:rsidP="00AF5E3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B0C8428" w14:textId="212F174E" w:rsidR="00AF5E3C" w:rsidRPr="00AF5E3C" w:rsidRDefault="007B714A" w:rsidP="007B714A">
      <w:pPr>
        <w:widowControl w:val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0" w:name="_GoBack"/>
      <w:bookmarkEnd w:id="0"/>
      <w:r w:rsidRPr="007838F8">
        <w:rPr>
          <w:rFonts w:ascii="Times New Roman" w:hAnsi="Times New Roman"/>
          <w:b/>
          <w:lang w:val="uk-UA"/>
        </w:rPr>
        <w:t>І.</w:t>
      </w:r>
      <w:r w:rsidR="00AF5E3C" w:rsidRPr="00AF5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ТЕХНІЧН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СПЕЦИФІКАЦІЯ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0DF39C06" w14:textId="0E8798AA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1.Технічне обслуговування та поточний ремонт транспортних засобів Замовника буде здійснюватися </w:t>
      </w:r>
      <w:r w:rsidR="0077408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протягом 2026</w:t>
      </w:r>
      <w:r w:rsidR="00AD2B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55B552EB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 У зв’язку з тим, що на момент проведення процедури закупівлі неможливо визначити конкретний перелік послуг та їх обсяг, а також кількість використаних при цьому запасних частин, агрегатів та матеріалів, Замовник визначає орієнтовний перелік послуг та їх обсяг, наведений у таблиці № 1 на основі якої Учасники готують свої пропозиції.</w:t>
      </w:r>
    </w:p>
    <w:p w14:paraId="283AD8D0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 З метою забезпечення повноцінного та якісного надання послуг з технічного обслуговування та ремонту автомобілів до станції технічного обслуговування (далі – СТО) висуваються наступні вимоги:</w:t>
      </w:r>
    </w:p>
    <w:p w14:paraId="749C7C6D" w14:textId="5D29BEB2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3.1. Для скорочення експлуатаційних витрат Замовника СТО повинна бути розміщена в м.</w:t>
      </w:r>
      <w:r w:rsidR="0069097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Чернігові; </w:t>
      </w:r>
    </w:p>
    <w:p w14:paraId="325E4BC6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3.2. СТО повинна мати:</w:t>
      </w:r>
    </w:p>
    <w:p w14:paraId="668DAD3D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програмування електронних систем транспортного засобу;</w:t>
      </w:r>
    </w:p>
    <w:p w14:paraId="643BF3D8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електрообладнання транспортного засобу;</w:t>
      </w:r>
    </w:p>
    <w:p w14:paraId="6B069AE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регулювання кутів розвалу і сходження коліс;</w:t>
      </w:r>
    </w:p>
    <w:p w14:paraId="77709BC7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проведення шиномонтажних робіт;</w:t>
      </w:r>
    </w:p>
    <w:p w14:paraId="36150C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чищення паливних форсунок;</w:t>
      </w:r>
    </w:p>
    <w:p w14:paraId="60997A93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двигунів;</w:t>
      </w:r>
    </w:p>
    <w:p w14:paraId="7B0052A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приміщення та обладнання для проведення зварювальних, ремонтно-рихтувальних та малярних робіт згідно технологічних вимог до таких робіт;</w:t>
      </w:r>
    </w:p>
    <w:p w14:paraId="566F0D0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закриту територію для зберігання автомобілів під охороною; </w:t>
      </w:r>
    </w:p>
    <w:p w14:paraId="7D52DED0" w14:textId="5C81ED3C" w:rsidR="004A15B5" w:rsidRPr="007E2AFD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E2AF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кількість постів (підйомників) СТО повинно забезпечувати можливість обслуговування одночасно не менше 3-х автомобілів;</w:t>
      </w:r>
    </w:p>
    <w:p w14:paraId="6F3AD0A3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інформаційно-технічну підтримку з питань технічного обслуговування, ремонту автомобілів та наявності автозапчастин.</w:t>
      </w:r>
    </w:p>
    <w:p w14:paraId="3E62FF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4.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р. № 615.</w:t>
      </w:r>
    </w:p>
    <w:p w14:paraId="76FCBF7A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5. Усі запчастини, придбані Виконавцем для ремонту та технічного обслуговування автомобілів, повинні бути оригінальні, нові, в заводській упаковці. При наданні послуг Виконавець в Акті наданих послуг зазначає виробника запчастин.</w:t>
      </w:r>
    </w:p>
    <w:p w14:paraId="594AA142" w14:textId="7557508D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6. Автомобілі, які підлягають ремонту на території Виконавця проходять огляд за участю представників Замовника.</w:t>
      </w:r>
    </w:p>
    <w:p w14:paraId="1F193739" w14:textId="38983BDE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7. Після виконання послуги Виконавець повертає автомобілі Замовнику за актом прийому</w:t>
      </w:r>
      <w:r w:rsidR="00B3167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– передачі автомобіля після проведення обслуговування та/або ремонту.</w:t>
      </w:r>
    </w:p>
    <w:p w14:paraId="25683BCF" w14:textId="7FE3851A" w:rsidR="004A15B5" w:rsidRDefault="007E2AFD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Виконавець несе ризик пошкодження або знищення автомобілів наданого Замовником для надання послуги з моменту підписання акту прийому-передачі автомобілів (його складових) на обслуговування до моменту підписання акту прийому-передачі автомобілів після проведення обслуговуваня та/або ремонту Сторонами.</w:t>
      </w:r>
    </w:p>
    <w:p w14:paraId="2ACB2D39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разі виявлення недоліків наданих послуг протягом встановлених гарантійних термінів, Виконавець зобов’язується усунути їх власними силами та за власні кошти протягом трьох робочих днів з моменту звернення Замовника за умови, що такі недоліки виникли з причин неякісного надання послуг або застосування неякісних матеріалів (запасних частин).</w:t>
      </w:r>
    </w:p>
    <w:p w14:paraId="48BB6504" w14:textId="58ADAB5B" w:rsidR="00AF5E3C" w:rsidRDefault="00AF5E3C" w:rsidP="00311EF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C287BFD" w14:textId="1DD64747" w:rsidR="001B5EC9" w:rsidRDefault="001B5EC9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74A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Таблиця 1</w:t>
      </w:r>
    </w:p>
    <w:p w14:paraId="5B47A18D" w14:textId="77777777" w:rsidR="001B5EC9" w:rsidRDefault="001B5EC9" w:rsidP="00173C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AA3A9CF" w14:textId="77777777" w:rsidR="00654B1F" w:rsidRDefault="00173CC1" w:rsidP="00173C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Перелік транспортних засобів</w:t>
      </w:r>
      <w:r w:rsidR="00D73A2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73A2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які будуть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обслуговуватись </w:t>
      </w:r>
    </w:p>
    <w:p w14:paraId="1A9F3089" w14:textId="1F8CE115" w:rsidR="00CC4802" w:rsidRDefault="00173CC1" w:rsidP="00173C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та орієнтовний перелік послуг необхідний для виконання</w:t>
      </w:r>
    </w:p>
    <w:p w14:paraId="7CF1D6D4" w14:textId="43A521C9" w:rsidR="00AF5E3C" w:rsidRDefault="00AF5E3C" w:rsidP="00AF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W w:w="10378" w:type="dxa"/>
        <w:tblInd w:w="-318" w:type="dxa"/>
        <w:tblLook w:val="04A0" w:firstRow="1" w:lastRow="0" w:firstColumn="1" w:lastColumn="0" w:noHBand="0" w:noVBand="1"/>
      </w:tblPr>
      <w:tblGrid>
        <w:gridCol w:w="560"/>
        <w:gridCol w:w="5565"/>
        <w:gridCol w:w="945"/>
        <w:gridCol w:w="2139"/>
        <w:gridCol w:w="1169"/>
      </w:tblGrid>
      <w:tr w:rsidR="004A15B5" w:rsidRPr="00A33DF1" w14:paraId="2E254BC5" w14:textId="77777777" w:rsidTr="00F02288">
        <w:trPr>
          <w:cantSplit/>
          <w:trHeight w:val="2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FEF" w14:textId="77777777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E15" w14:textId="77777777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послуги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68D" w14:textId="21C3542B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кість </w:t>
            </w:r>
            <w:r w:rsidR="00F02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90C7" w14:textId="77777777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Ціна за одиницю без ПДВ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C400F2A" w14:textId="2055297C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(з урахуванням, вартості необхідних запасних частин</w:t>
            </w:r>
            <w:r w:rsidR="00F02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витратних матеріалів та робіт)</w:t>
            </w:r>
            <w:r w:rsidR="00F022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</w:p>
          <w:p w14:paraId="0092952E" w14:textId="77777777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ADCD" w14:textId="77777777" w:rsidR="004A15B5" w:rsidRPr="00A33DF1" w:rsidRDefault="004A15B5" w:rsidP="008246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Вартість послуг без ПДВ</w:t>
            </w:r>
            <w:r w:rsidRPr="00A33D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4A15B5" w:rsidRPr="0056337B" w14:paraId="5E676CFA" w14:textId="77777777" w:rsidTr="0082462C">
        <w:trPr>
          <w:trHeight w:val="84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8FAE" w14:textId="77777777" w:rsidR="004A15B5" w:rsidRPr="004A15B5" w:rsidRDefault="004A15B5" w:rsidP="00824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7A0CF6DD" w14:textId="77777777" w:rsidR="004A15B5" w:rsidRPr="0056337B" w:rsidRDefault="004A15B5" w:rsidP="00824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СВ2051СВ,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463823439</w:t>
            </w:r>
          </w:p>
        </w:tc>
      </w:tr>
      <w:tr w:rsidR="004A15B5" w:rsidRPr="003126D8" w14:paraId="3FAFD8ED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93DA" w14:textId="77777777" w:rsidR="004A15B5" w:rsidRPr="00AD2B24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F4A8" w14:textId="77777777" w:rsidR="004A15B5" w:rsidRPr="008B2AC6" w:rsidRDefault="004A15B5" w:rsidP="00824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Комп’ютерна діагностика несправностей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7811" w14:textId="77777777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165E" w14:textId="3EF7ED38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FE1A" w14:textId="74E637CF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A15B5" w:rsidRPr="003126D8" w14:paraId="333F80F0" w14:textId="77777777" w:rsidTr="00F02288">
        <w:trPr>
          <w:trHeight w:val="3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DFC0" w14:textId="77777777" w:rsidR="004A15B5" w:rsidRPr="00AD2B24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B8EB" w14:textId="74BBAFA3" w:rsidR="004A15B5" w:rsidRPr="008B2AC6" w:rsidRDefault="004A15B5" w:rsidP="00824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</w:t>
            </w:r>
            <w:r w:rsidR="00774D76"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підвіски та </w:t>
            </w: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E5FD" w14:textId="77777777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6F3DA" w14:textId="684AE49B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BCF9" w14:textId="48546246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A15B5" w:rsidRPr="00414439" w14:paraId="0821EB9B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40EB" w14:textId="77777777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4705" w14:textId="77777777" w:rsidR="004A15B5" w:rsidRPr="008B2AC6" w:rsidRDefault="004A15B5" w:rsidP="00824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67E0" w14:textId="1D41B4BC" w:rsidR="004A15B5" w:rsidRPr="008B2AC6" w:rsidRDefault="008451C4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3ED25" w14:textId="1BCB0588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D6614" w14:textId="1C30EB99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A15B5" w:rsidRPr="00414439" w14:paraId="70CC9EB0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40B9" w14:textId="77777777" w:rsidR="004A15B5" w:rsidRPr="008451C4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C184" w14:textId="77777777" w:rsidR="004A15B5" w:rsidRPr="008B2AC6" w:rsidRDefault="004A15B5" w:rsidP="00824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A34C" w14:textId="739DCE7F" w:rsidR="004A15B5" w:rsidRPr="008B2AC6" w:rsidRDefault="008451C4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52E1" w14:textId="4F87DDAB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6B64" w14:textId="569FE7AE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A15B5" w:rsidRPr="00414439" w14:paraId="3A9D39DE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AB16" w14:textId="77777777" w:rsidR="004A15B5" w:rsidRPr="008451C4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7396" w14:textId="77777777" w:rsidR="004A15B5" w:rsidRPr="008B2AC6" w:rsidRDefault="004A15B5" w:rsidP="00824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206C" w14:textId="7176D528" w:rsidR="004A15B5" w:rsidRPr="008B2AC6" w:rsidRDefault="008451C4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BD4C1" w14:textId="5352CDE1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DE454" w14:textId="2A4FD2B2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A15B5" w:rsidRPr="00414439" w14:paraId="64A68F82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BAD6" w14:textId="77777777" w:rsidR="004A15B5" w:rsidRPr="008451C4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7EA1" w14:textId="77777777" w:rsidR="004A15B5" w:rsidRPr="008B2AC6" w:rsidRDefault="004A15B5" w:rsidP="00824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CCFE" w14:textId="7EADE050" w:rsidR="004A15B5" w:rsidRPr="008B2AC6" w:rsidRDefault="008451C4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F254" w14:textId="676804FC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7A5A" w14:textId="2AB11B10" w:rsidR="004A15B5" w:rsidRPr="008B2AC6" w:rsidRDefault="004A15B5" w:rsidP="0082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51C4" w:rsidRPr="00414439" w14:paraId="49C3C6E2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633A" w14:textId="5AAECA7E" w:rsidR="008451C4" w:rsidRPr="00A009EF" w:rsidRDefault="00A009EF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6FD9" w14:textId="60BEED4E" w:rsidR="008451C4" w:rsidRPr="008B2AC6" w:rsidRDefault="008451C4" w:rsidP="00845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D87C" w14:textId="17A2BE01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E23F" w14:textId="7976FD19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2C27" w14:textId="1C941F06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51C4" w:rsidRPr="00414439" w14:paraId="6AFEBA7E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771C" w14:textId="67F1663B" w:rsidR="008451C4" w:rsidRPr="00A009EF" w:rsidRDefault="00A009EF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4750" w14:textId="020252B3" w:rsidR="008451C4" w:rsidRPr="008B2AC6" w:rsidRDefault="008451C4" w:rsidP="00845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склоочисників </w:t>
            </w:r>
            <w:r w:rsidR="008B2AC6"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лобового скла </w:t>
            </w: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8F3E" w14:textId="368DFA3A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2CCB" w14:textId="6380EF83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B378B" w14:textId="64D892B4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51C4" w:rsidRPr="00414439" w14:paraId="7994BC24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701E" w14:textId="20738603" w:rsidR="008451C4" w:rsidRPr="00A009EF" w:rsidRDefault="00A009EF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9E5E" w14:textId="77777777" w:rsidR="008451C4" w:rsidRPr="008B2AC6" w:rsidRDefault="008451C4" w:rsidP="00845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54FFF6AE" w14:textId="7004A0D7" w:rsidR="00A41143" w:rsidRPr="008B2AC6" w:rsidRDefault="004C1E15" w:rsidP="00845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</w:t>
            </w:r>
            <w:r w:rsidR="00A41143"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4B7F" w14:textId="27CC23B6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429D" w14:textId="6A78BC85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8E6C" w14:textId="6471528C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51C4" w:rsidRPr="006D6102" w14:paraId="6BAFEDD1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4CA2" w14:textId="6F0726AB" w:rsidR="008451C4" w:rsidRPr="00A009EF" w:rsidRDefault="00A009EF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DDF5" w14:textId="348CA8C0" w:rsidR="008451C4" w:rsidRPr="008B2AC6" w:rsidRDefault="00A41143" w:rsidP="00845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EA8E" w14:textId="2FED248C" w:rsidR="008451C4" w:rsidRPr="008B2AC6" w:rsidRDefault="00A41143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0873" w14:textId="53B8EEE6" w:rsidR="008451C4" w:rsidRPr="008B2AC6" w:rsidRDefault="008451C4" w:rsidP="00845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30CD3" w14:textId="34E5173A" w:rsidR="008451C4" w:rsidRPr="008B2AC6" w:rsidRDefault="008451C4" w:rsidP="008B2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6D6102" w14:paraId="5092C762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A5C8" w14:textId="54362293" w:rsidR="00C9091E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B57C" w14:textId="48D6AF88" w:rsidR="00C9091E" w:rsidRPr="008B2AC6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28FF" w14:textId="6F18CDF1" w:rsidR="00C9091E" w:rsidRPr="008B2AC6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7509" w14:textId="5A96B8B2" w:rsidR="00C9091E" w:rsidRPr="008B2AC6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EAF2B" w14:textId="78B1DDCB" w:rsidR="00C9091E" w:rsidRPr="008B2AC6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E54B2" w:rsidRPr="006D6102" w14:paraId="7779207A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58D9" w14:textId="19BAE702" w:rsidR="004E54B2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5554" w14:textId="0442948B" w:rsidR="004E54B2" w:rsidRPr="008B2AC6" w:rsidRDefault="004E54B2" w:rsidP="00A07B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r w:rsid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передніх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амортизаторів </w:t>
            </w:r>
            <w:r w:rsid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187D" w14:textId="04FF9BA6" w:rsidR="004E54B2" w:rsidRPr="004E54B2" w:rsidRDefault="004E54B2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423E4" w14:textId="03D09513" w:rsidR="004E54B2" w:rsidRPr="008B2AC6" w:rsidRDefault="004E54B2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1A94F" w14:textId="6338598E" w:rsidR="004E54B2" w:rsidRPr="008B2AC6" w:rsidRDefault="004E54B2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1133A4" w14:paraId="3BAEAA41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E3D4" w14:textId="30D89FA9" w:rsidR="00C9091E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AEA" w14:textId="363776FA" w:rsidR="00C9091E" w:rsidRPr="00940EB1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автошин 185/65 </w:t>
            </w:r>
            <w:r w:rsidRPr="00940E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6F317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</w:t>
            </w:r>
            <w:r w:rsidR="00940EB1"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(літні) 4</w:t>
            </w: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FFE4" w14:textId="5CD7C1A7" w:rsidR="00C9091E" w:rsidRPr="00940EB1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0A019" w14:textId="66C22EBC" w:rsidR="00C9091E" w:rsidRPr="00940EB1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AC9DA" w14:textId="73F3B05F" w:rsidR="00C9091E" w:rsidRPr="00940EB1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14:paraId="5B80DCC1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4BBB" w14:textId="6082B070" w:rsidR="00C9091E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38D9" w14:textId="22AD1912" w:rsidR="00C9091E" w:rsidRPr="00FA3628" w:rsidRDefault="00E33EEB" w:rsidP="00E33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Регулювання кутів розвалу-сходження </w:t>
            </w:r>
            <w:r w:rsidR="00657910"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B699" w14:textId="65453D83" w:rsidR="00C9091E" w:rsidRPr="00FA3628" w:rsidRDefault="00E33EEB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BD64A" w14:textId="7048AE58" w:rsidR="00C9091E" w:rsidRPr="00FA362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88C08" w14:textId="4287D6CF" w:rsidR="00C9091E" w:rsidRPr="00FA3628" w:rsidRDefault="00C9091E" w:rsidP="00E3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091E" w:rsidRPr="000650E2" w14:paraId="20A18CF4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D99E" w14:textId="4FB2EC73" w:rsidR="00C9091E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59B1" w14:textId="7786020F" w:rsidR="00C9091E" w:rsidRPr="00FA3628" w:rsidRDefault="006F3174" w:rsidP="006F31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шиномонтажа (сезонне </w:t>
            </w:r>
            <w:r w:rsidR="00C9091E"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 комплекту шин на диски)</w:t>
            </w:r>
            <w:r w:rsidR="00C9091E"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091E"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="00C9091E"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A63B" w14:textId="0B4C6CFE" w:rsidR="00C9091E" w:rsidRPr="00FA3628" w:rsidRDefault="00C33AA0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0F17C" w14:textId="78C7C88A" w:rsidR="00C9091E" w:rsidRPr="00FA362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09E7" w14:textId="2F555C6F" w:rsidR="00C9091E" w:rsidRPr="00FA362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0008A3" w14:paraId="6E72D017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42A8" w14:textId="462C86A2" w:rsidR="00C9091E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2074" w14:textId="183E1754" w:rsidR="00C9091E" w:rsidRPr="00FA3628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Послуги шиномонтажа (монтаж-демонтаж, накладення заплатки,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D649" w14:textId="77777777" w:rsidR="00C9091E" w:rsidRPr="00FA362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587B0" w14:textId="027449FF" w:rsidR="00C9091E" w:rsidRPr="00FA362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2442" w14:textId="23655B82" w:rsidR="00C9091E" w:rsidRPr="00FA3628" w:rsidRDefault="00C9091E" w:rsidP="00FA36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091E" w14:paraId="44DBE979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F392" w14:textId="1F08405A" w:rsidR="00C9091E" w:rsidRPr="00A009EF" w:rsidRDefault="00A009EF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1391" w14:textId="77777777" w:rsidR="00C9091E" w:rsidRPr="004E54B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47E4" w14:textId="77777777" w:rsidR="00C9091E" w:rsidRPr="004E54B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FC1BC" w14:textId="470EB946" w:rsidR="00C9091E" w:rsidRPr="004E54B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FCDA" w14:textId="42475EDA" w:rsidR="00C9091E" w:rsidRPr="004E54B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14:paraId="43CE57BC" w14:textId="77777777" w:rsidTr="0082462C">
        <w:trPr>
          <w:trHeight w:val="31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4775" w14:textId="77777777" w:rsidR="00A91D11" w:rsidRDefault="00A91D11" w:rsidP="00C9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89C3A" w14:textId="1058D482" w:rsidR="00C9091E" w:rsidRDefault="00C9091E" w:rsidP="00C9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</w:p>
          <w:p w14:paraId="50AE2BAB" w14:textId="77777777" w:rsidR="00C9091E" w:rsidRDefault="00C9091E" w:rsidP="00C9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СВ2054СВ,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463880778</w:t>
            </w:r>
          </w:p>
          <w:p w14:paraId="34BCA337" w14:textId="77777777" w:rsidR="00C9091E" w:rsidRPr="0088215B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91D11" w:rsidRPr="003126D8" w14:paraId="6CC2AD22" w14:textId="77777777" w:rsidTr="00F02288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B092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B2C0" w14:textId="4C4885FC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Комп’ютерна діагностика несправностей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1DD5" w14:textId="1548E22E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430F" w14:textId="56066F7D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23F49" w14:textId="0E510A57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3126D8" w14:paraId="6DDF4D22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8D47C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5883" w14:textId="7F4A26EA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6DA9" w14:textId="5AC3CFA0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BE98" w14:textId="44EF4B6B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8AA9" w14:textId="4FEFFDFA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414439" w14:paraId="682B2F84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0617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7A32" w14:textId="642A075E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A1D6" w14:textId="3B69973C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6821" w14:textId="7C819FA6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9AE94" w14:textId="2B2D1B6B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414439" w14:paraId="1C63DF59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D4B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9722" w14:textId="7D3B66FB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A182" w14:textId="6AEAAC6F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CCDDF" w14:textId="2C5CC333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2AF18" w14:textId="13D6A3F6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414439" w14:paraId="5A0FF470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1294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88EA" w14:textId="45B69922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47FC" w14:textId="091D90C9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C5342" w14:textId="4752483F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2D41B" w14:textId="7DB94328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414439" w14:paraId="1488129C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1446E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FE56" w14:textId="74EA4182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02EF" w14:textId="59E013EF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4E8F" w14:textId="388A1509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7A595" w14:textId="3AAA7653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14:paraId="28BFB50E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971B" w14:textId="77777777" w:rsidR="00A91D11" w:rsidRPr="006309B8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B5A2" w14:textId="1DB1437A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E4FD" w14:textId="34765891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8F47" w14:textId="0ABFD2F8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5A109" w14:textId="2455CDAB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6D6102" w14:paraId="6F87852C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1AB4F" w14:textId="77777777" w:rsidR="00A91D11" w:rsidRPr="005C4085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CBA5" w14:textId="19445933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3988" w14:textId="6E1EC2A8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DFE9" w14:textId="21014EB6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BCEC0" w14:textId="7C0D3042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382AED" w14:paraId="192902DC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D8A1" w14:textId="77777777" w:rsidR="00A91D11" w:rsidRPr="005C4085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F17" w14:textId="77777777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30DF64D7" w14:textId="01747F0C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6978" w14:textId="6D3AB318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E083" w14:textId="7D4928B6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B2BE" w14:textId="4A3563F9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BF4C20" w14:paraId="5F945655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F719C" w14:textId="77777777" w:rsidR="00A91D11" w:rsidRPr="005C4085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56A5" w14:textId="535921CF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E424" w14:textId="1D72E568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AF7A4" w14:textId="2AC3C0CC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B421E" w14:textId="7AABC57A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91D11" w:rsidRPr="000650E2" w14:paraId="309DB41F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E820" w14:textId="77777777" w:rsidR="00A91D11" w:rsidRPr="005C4085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E704" w14:textId="15D48125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8B06" w14:textId="146B2210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47B7" w14:textId="436AA509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E57D" w14:textId="32C8261B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0650E2" w14:paraId="02DA654A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CD39" w14:textId="77777777" w:rsidR="00A91D11" w:rsidRPr="005C4085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3E1" w14:textId="7F370FE3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4638" w14:textId="7E6982AE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F7FF9" w14:textId="52747F88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D650C" w14:textId="6D4A3231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0650E2" w14:paraId="233F4797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78E4" w14:textId="77777777" w:rsidR="00A91D11" w:rsidRPr="005C4085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6E5D" w14:textId="1B0CEB67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автошин 185/65 </w:t>
            </w:r>
            <w:r w:rsidRPr="00940E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R15 </w:t>
            </w: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(літні) 4 шт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C4B9" w14:textId="59AF83D7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BA600" w14:textId="63FA7602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C4210" w14:textId="5A4D5674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0650E2" w14:paraId="0832666B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DEA90" w14:textId="0CB44239" w:rsidR="00A91D11" w:rsidRPr="00A91D11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66C9" w14:textId="5594D258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0A02" w14:textId="49565D40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B22A" w14:textId="563DB5BE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BBB04" w14:textId="1A8E0AB6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0650E2" w14:paraId="5C25A70D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73CDE" w14:textId="6E0F821B" w:rsidR="00A91D11" w:rsidRPr="00A91D11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402" w14:textId="5C8E147D" w:rsidR="00A91D11" w:rsidRPr="008B2AC6" w:rsidRDefault="00AB6BB1" w:rsidP="00A91D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шиномонтажа (сезонне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35E2" w14:textId="48110456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DAD3" w14:textId="6C794B0E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A7B35" w14:textId="18721AC2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0650E2" w14:paraId="39143931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355C" w14:textId="12AAC1D8" w:rsidR="00A91D11" w:rsidRPr="00A91D11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EB88" w14:textId="08B1AB1B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Послуги шиномонтажа (монтаж-демонтаж, накладення заплатки,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8378" w14:textId="22FDEAE0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D5BDF" w14:textId="5A8019A5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A6C94" w14:textId="04415C57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91D11" w:rsidRPr="000650E2" w14:paraId="2A017912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CF14B" w14:textId="4DBA9298" w:rsidR="00A91D11" w:rsidRPr="00A91D11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A714" w14:textId="270B3D18" w:rsidR="00A91D11" w:rsidRPr="008B2AC6" w:rsidRDefault="00A91D11" w:rsidP="00A91D1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AC7D" w14:textId="75339449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D2BED" w14:textId="55CB19E2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AE7F5" w14:textId="7F64B6F0" w:rsidR="00A91D11" w:rsidRPr="008B2AC6" w:rsidRDefault="00A91D11" w:rsidP="00A9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C9091E" w:rsidRPr="00A91D11" w14:paraId="0DF23A12" w14:textId="77777777" w:rsidTr="0082462C">
        <w:trPr>
          <w:trHeight w:val="522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0C2B" w14:textId="77777777" w:rsidR="00A91D11" w:rsidRDefault="00A91D11" w:rsidP="00C9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99EE8C3" w14:textId="126E0A9E" w:rsidR="00C9091E" w:rsidRDefault="00C9091E" w:rsidP="00C9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VOLKSWAGEN T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OUAREG, 2004 рік випуску, 3200 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см куб., бензин, </w:t>
            </w:r>
          </w:p>
          <w:p w14:paraId="105472F5" w14:textId="77777777" w:rsidR="00C9091E" w:rsidRPr="00374A9A" w:rsidRDefault="00C9091E" w:rsidP="00C9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СВ4714ЕВ, 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WVGZZZ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LZ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022479</w:t>
            </w:r>
          </w:p>
          <w:p w14:paraId="12CAECFC" w14:textId="77777777" w:rsidR="00C9091E" w:rsidRPr="0004138E" w:rsidRDefault="00C9091E" w:rsidP="00C9091E">
            <w:pPr>
              <w:spacing w:after="0" w:line="240" w:lineRule="auto"/>
              <w:jc w:val="center"/>
              <w:rPr>
                <w:lang w:val="uk-UA"/>
              </w:rPr>
            </w:pPr>
            <w:r w:rsidRPr="00374A9A">
              <w:rPr>
                <w:lang w:val="uk-UA"/>
              </w:rPr>
              <w:t xml:space="preserve"> </w:t>
            </w:r>
          </w:p>
        </w:tc>
      </w:tr>
      <w:tr w:rsidR="00C9091E" w:rsidRPr="003126D8" w14:paraId="4DAB725A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72B2" w14:textId="77777777" w:rsidR="00C9091E" w:rsidRPr="006309B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C4F" w14:textId="77777777" w:rsidR="00C9091E" w:rsidRPr="002711B5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Комп’ютерна діагностика несправностей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5DC7" w14:textId="77777777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7548" w14:textId="6F1377D6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2AC3" w14:textId="57519023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3126D8" w14:paraId="37879733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B5BF" w14:textId="77777777" w:rsidR="00C9091E" w:rsidRPr="006309B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2C10" w14:textId="3EB897C8" w:rsidR="00C9091E" w:rsidRPr="002711B5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</w:t>
            </w:r>
            <w:r w:rsidR="00774D76"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підвіски та 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4D30" w14:textId="77777777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E926" w14:textId="0850DC37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05848" w14:textId="58E946E0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0650E2" w14:paraId="411B6A43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5F95" w14:textId="77777777" w:rsidR="00C9091E" w:rsidRPr="006309B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D216" w14:textId="77777777" w:rsidR="00C9091E" w:rsidRPr="00404C2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729B" w14:textId="471D8D2D" w:rsidR="00C9091E" w:rsidRPr="00404C22" w:rsidRDefault="00E53CE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86B44" w14:textId="6BB63FAE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7EA12" w14:textId="211CDF7B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C40094" w14:paraId="7285F544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6F3F" w14:textId="77777777" w:rsidR="00C9091E" w:rsidRPr="006309B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4BC" w14:textId="77777777" w:rsidR="00C9091E" w:rsidRPr="00404C2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C9C3" w14:textId="265441F1" w:rsidR="00C9091E" w:rsidRPr="00404C22" w:rsidRDefault="00E53CE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71308" w14:textId="653C6C5C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207E6" w14:textId="49B5F9C9" w:rsidR="00C9091E" w:rsidRPr="00404C2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C40094" w14:paraId="0A88D2D6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3581" w14:textId="77777777" w:rsidR="00C9091E" w:rsidRPr="006309B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5CD3" w14:textId="77777777" w:rsidR="00C9091E" w:rsidRPr="00404C2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BEA7" w14:textId="4861E1C9" w:rsidR="00C9091E" w:rsidRPr="00404C22" w:rsidRDefault="00636CD6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3E8C2" w14:textId="1505F4CC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52568" w14:textId="5A15E52E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C40094" w14:paraId="59630B5A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1D3B" w14:textId="77777777" w:rsidR="00C9091E" w:rsidRPr="006309B8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30D6" w14:textId="77777777" w:rsidR="00C9091E" w:rsidRPr="00404C2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3166" w14:textId="23A65C91" w:rsidR="00C9091E" w:rsidRPr="00404C22" w:rsidRDefault="00636CD6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8DD9C" w14:textId="5BCCAFED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A956C" w14:textId="208CFCD8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57910" w:rsidRPr="00C40094" w14:paraId="4E069266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1613" w14:textId="1A3103D4" w:rsidR="00657910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E44" w14:textId="42901AFF" w:rsidR="00657910" w:rsidRPr="00404C22" w:rsidRDefault="00657910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5EF6" w14:textId="29B81FFD" w:rsidR="00657910" w:rsidRPr="00404C22" w:rsidRDefault="00657910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1F1BC" w14:textId="6DA97FA3" w:rsidR="00657910" w:rsidRPr="00404C22" w:rsidRDefault="00657910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A891" w14:textId="5685FF8C" w:rsidR="00657910" w:rsidRPr="00404C22" w:rsidRDefault="00657910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F23BEE" w14:paraId="5954D4C6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6199" w14:textId="7451286D" w:rsidR="00C9091E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059E" w14:textId="53C33E39" w:rsidR="00C9091E" w:rsidRPr="00404C22" w:rsidRDefault="00C9091E" w:rsidP="00A07B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склоочисників </w:t>
            </w:r>
            <w:r w:rsidR="00404C22"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лобов</w:t>
            </w:r>
            <w:r w:rsid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ого</w:t>
            </w:r>
            <w:r w:rsidR="00404C22"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скла 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72D6" w14:textId="77777777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E5FEB" w14:textId="03F787D5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B4F4" w14:textId="1A9291FE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74D76" w:rsidRPr="00F23BEE" w14:paraId="456CB8DC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1446" w14:textId="743382EA" w:rsidR="00774D76" w:rsidRPr="00204674" w:rsidRDefault="00204674" w:rsidP="0077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2344" w14:textId="77777777" w:rsidR="00774D76" w:rsidRPr="00404C22" w:rsidRDefault="00774D76" w:rsidP="0077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0A26A084" w14:textId="36CFEC82" w:rsidR="00774D76" w:rsidRPr="00404C22" w:rsidRDefault="004C1E15" w:rsidP="0077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</w:t>
            </w:r>
            <w:r w:rsidR="00774D76"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AEB0" w14:textId="3E6765FF" w:rsidR="00774D76" w:rsidRPr="00404C22" w:rsidRDefault="00774D76" w:rsidP="0077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25B66" w14:textId="2D5139F3" w:rsidR="00774D76" w:rsidRPr="00404C22" w:rsidRDefault="00774D76" w:rsidP="0077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1A24" w14:textId="4A229F97" w:rsidR="00774D76" w:rsidRPr="00404C22" w:rsidRDefault="00774D76" w:rsidP="0077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F23BEE" w14:paraId="79952F61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8B7E" w14:textId="49CCE533" w:rsidR="00C9091E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3944" w14:textId="42C0A51E" w:rsidR="00C9091E" w:rsidRPr="00404C22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АКБ 100 </w:t>
            </w:r>
            <w:r w:rsidR="00E53CEE" w:rsidRPr="00404C2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Ah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AD09" w14:textId="77777777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B091C" w14:textId="5D37B919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96505" w14:textId="2028EDCE" w:rsidR="00C9091E" w:rsidRPr="00404C22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2B6291" w14:paraId="2D683E7E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DE76" w14:textId="3F97D462" w:rsidR="00C9091E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1D40" w14:textId="5ADC6FF3" w:rsidR="00C9091E" w:rsidRPr="00A07B84" w:rsidRDefault="00C9091E" w:rsidP="00A07B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r w:rsidR="00E53CEE"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передніх амортизаторів </w:t>
            </w:r>
            <w:r w:rsid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підвіски </w:t>
            </w:r>
            <w:r w:rsidR="00E53CEE"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E590" w14:textId="77777777" w:rsidR="00C9091E" w:rsidRPr="00A07B84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87977" w14:textId="43503A92" w:rsidR="00C9091E" w:rsidRPr="00A07B84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88DE3" w14:textId="3DC4D5F0" w:rsidR="00C9091E" w:rsidRPr="00A07B84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2B6291" w14:paraId="75A3DC73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3986" w14:textId="7748E88B" w:rsidR="00C9091E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83AE" w14:textId="30ADF3A5" w:rsidR="00C9091E" w:rsidRPr="00A07B84" w:rsidRDefault="00C9091E" w:rsidP="00E53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r w:rsidR="009A47EA"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задніх амо</w:t>
            </w:r>
            <w:r w:rsidR="00E53CEE"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</w:t>
            </w:r>
            <w:r w:rsidR="009A47EA"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</w:t>
            </w:r>
            <w:r w:rsidR="00E53CEE"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4DF5" w14:textId="77777777" w:rsidR="00C9091E" w:rsidRPr="00A07B84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055C6" w14:textId="764F26E7" w:rsidR="00C9091E" w:rsidRPr="00A07B84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72F06" w14:textId="77E3B978" w:rsidR="00C9091E" w:rsidRPr="00A07B84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53CEE" w:rsidRPr="002B6291" w14:paraId="7A94705C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0C42" w14:textId="7F5CD45D" w:rsidR="00E53CEE" w:rsidRPr="00204674" w:rsidRDefault="00204674" w:rsidP="00E53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09C7" w14:textId="385C379B" w:rsidR="00E53CEE" w:rsidRPr="00404C22" w:rsidRDefault="00E53CEE" w:rsidP="00E53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Регулювання кутів розвалу-сходження </w:t>
            </w:r>
            <w:r w:rsidR="00657910" w:rsidRPr="00404C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(дві осі)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1446" w14:textId="727D8FF5" w:rsidR="00E53CEE" w:rsidRPr="00404C22" w:rsidRDefault="00E53CEE" w:rsidP="00E53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69A5E" w14:textId="38F0BF6D" w:rsidR="00E53CEE" w:rsidRPr="00404C22" w:rsidRDefault="00E53CEE" w:rsidP="00E53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CF94B" w14:textId="559464ED" w:rsidR="00E53CEE" w:rsidRPr="00404C22" w:rsidRDefault="00E53CEE" w:rsidP="00E53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091E" w:rsidRPr="000008A3" w14:paraId="4196F43E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6984" w14:textId="0D361472" w:rsidR="00C9091E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BC9A" w14:textId="77777777" w:rsidR="00C9091E" w:rsidRPr="002711B5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шиномонтажа (монтаж-демонтаж, накладення заплатки, балансування, прокатка диска) 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3D03" w14:textId="77777777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04022" w14:textId="39C0E6A2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19FE" w14:textId="06EC7E96" w:rsidR="00C9091E" w:rsidRPr="002711B5" w:rsidRDefault="00C9091E" w:rsidP="0027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091E" w14:paraId="3755DBA2" w14:textId="77777777" w:rsidTr="00F0228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C678" w14:textId="67948EE2" w:rsidR="00C9091E" w:rsidRPr="00204674" w:rsidRDefault="00204674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4BE" w14:textId="77777777" w:rsidR="00C9091E" w:rsidRPr="002711B5" w:rsidRDefault="00C9091E" w:rsidP="00C90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4D1F" w14:textId="77777777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7EC4" w14:textId="5384920E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239C" w14:textId="385C99C9" w:rsidR="00C9091E" w:rsidRPr="002711B5" w:rsidRDefault="00C9091E" w:rsidP="00C90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310DEB25" w14:textId="77777777" w:rsidR="004A15B5" w:rsidRDefault="004A15B5" w:rsidP="00AF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0912782B" w14:textId="77777777" w:rsidR="00A91D11" w:rsidRPr="00AF5E3C" w:rsidRDefault="00A91D11" w:rsidP="00AF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4CB8790" w14:textId="5E54B21A" w:rsidR="00AF5E3C" w:rsidRPr="00137470" w:rsidRDefault="00AF5E3C" w:rsidP="006475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«З </w:t>
      </w:r>
      <w:r w:rsidR="00647598"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технічними вимогами ознайомлені та</w:t>
      </w: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погоджуємось»</w:t>
      </w:r>
    </w:p>
    <w:p w14:paraId="6F1C8596" w14:textId="01491E1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Датовано: "___" ________________ 20___ року</w:t>
      </w:r>
    </w:p>
    <w:p w14:paraId="343DC95F" w14:textId="7777777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__________________________________________________________</w:t>
      </w:r>
    </w:p>
    <w:p w14:paraId="41632158" w14:textId="6D141040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 xml:space="preserve">[Підпис] </w:t>
      </w: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ab/>
        <w:t>[прізвище, ініціали, посада уповноваженої особи учасника]</w:t>
      </w:r>
    </w:p>
    <w:p w14:paraId="5895C021" w14:textId="4DE70A00" w:rsidR="009519C9" w:rsidRDefault="00AF5E3C" w:rsidP="00774D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>М.П. (у разі наявності печатки)</w:t>
      </w:r>
    </w:p>
    <w:p w14:paraId="08327882" w14:textId="77777777" w:rsidR="007D24F8" w:rsidRDefault="007D24F8" w:rsidP="007D24F8">
      <w:pPr>
        <w:pStyle w:val="Default"/>
        <w:ind w:left="360"/>
        <w:contextualSpacing/>
        <w:jc w:val="both"/>
        <w:rPr>
          <w:rFonts w:ascii="Times New Roman" w:hAnsi="Times New Roman"/>
          <w:b/>
          <w:lang w:val="uk-UA"/>
        </w:rPr>
      </w:pPr>
    </w:p>
    <w:p w14:paraId="396B9044" w14:textId="3CAE5CFF" w:rsidR="007D24F8" w:rsidRPr="007838F8" w:rsidRDefault="007D24F8" w:rsidP="007D24F8">
      <w:pPr>
        <w:pStyle w:val="Default"/>
        <w:ind w:left="360"/>
        <w:contextualSpacing/>
        <w:jc w:val="both"/>
        <w:rPr>
          <w:rFonts w:ascii="Times New Roman" w:hAnsi="Times New Roman"/>
          <w:b/>
        </w:rPr>
      </w:pPr>
      <w:r w:rsidRPr="007838F8">
        <w:rPr>
          <w:rFonts w:ascii="Times New Roman" w:hAnsi="Times New Roman"/>
          <w:b/>
          <w:lang w:val="uk-UA"/>
        </w:rPr>
        <w:t xml:space="preserve">ІІ. РОЗМІР БЮДЖЕТНОГО ПРИЗНАЧЕННЯ </w:t>
      </w:r>
      <w:r>
        <w:rPr>
          <w:rFonts w:ascii="Times New Roman" w:hAnsi="Times New Roman"/>
          <w:b/>
          <w:lang w:val="uk-UA"/>
        </w:rPr>
        <w:t xml:space="preserve">– </w:t>
      </w:r>
      <w:r w:rsidRPr="00654CD4">
        <w:rPr>
          <w:rFonts w:ascii="Times New Roman" w:hAnsi="Times New Roman"/>
          <w:b/>
          <w:lang w:val="uk-UA"/>
        </w:rPr>
        <w:t>1 000 000,00 гривень.</w:t>
      </w:r>
    </w:p>
    <w:p w14:paraId="33777792" w14:textId="110D5BE8" w:rsidR="007D24F8" w:rsidRPr="007D24F8" w:rsidRDefault="007D24F8" w:rsidP="007D24F8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38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ОЧІКУВАНА ВАРТІСТЬ ПРЕДМЕТА ЗАКУПІВЛІ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45544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5440">
        <w:rPr>
          <w:rFonts w:ascii="Times New Roman" w:hAnsi="Times New Roman" w:cs="Times New Roman"/>
          <w:b/>
          <w:sz w:val="24"/>
          <w:szCs w:val="24"/>
          <w:lang w:val="uk-UA"/>
        </w:rPr>
        <w:t>77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0,00 гривень</w:t>
      </w:r>
    </w:p>
    <w:sectPr w:rsidR="007D24F8" w:rsidRPr="007D24F8" w:rsidSect="00374A9A">
      <w:pgSz w:w="11906" w:h="16838"/>
      <w:pgMar w:top="720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6B30" w14:textId="77777777" w:rsidR="00F92653" w:rsidRDefault="00F92653" w:rsidP="003361FC">
      <w:pPr>
        <w:spacing w:after="0" w:line="240" w:lineRule="auto"/>
      </w:pPr>
      <w:r>
        <w:separator/>
      </w:r>
    </w:p>
  </w:endnote>
  <w:endnote w:type="continuationSeparator" w:id="0">
    <w:p w14:paraId="5514A834" w14:textId="77777777" w:rsidR="00F92653" w:rsidRDefault="00F92653" w:rsidP="0033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EBD0" w14:textId="77777777" w:rsidR="00F92653" w:rsidRDefault="00F92653" w:rsidP="003361FC">
      <w:pPr>
        <w:spacing w:after="0" w:line="240" w:lineRule="auto"/>
      </w:pPr>
      <w:r>
        <w:separator/>
      </w:r>
    </w:p>
  </w:footnote>
  <w:footnote w:type="continuationSeparator" w:id="0">
    <w:p w14:paraId="3BD4AEE6" w14:textId="77777777" w:rsidR="00F92653" w:rsidRDefault="00F92653" w:rsidP="0033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57285A"/>
    <w:multiLevelType w:val="multilevel"/>
    <w:tmpl w:val="5C220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64"/>
    <w:multiLevelType w:val="multilevel"/>
    <w:tmpl w:val="C0868F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106AA8"/>
    <w:multiLevelType w:val="multilevel"/>
    <w:tmpl w:val="F942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05A52830"/>
    <w:multiLevelType w:val="multilevel"/>
    <w:tmpl w:val="05A528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6953A2E"/>
    <w:multiLevelType w:val="multilevel"/>
    <w:tmpl w:val="06953A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533C36"/>
    <w:multiLevelType w:val="multilevel"/>
    <w:tmpl w:val="555E48C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9" w15:restartNumberingAfterBreak="0">
    <w:nsid w:val="0FE03E46"/>
    <w:multiLevelType w:val="hybridMultilevel"/>
    <w:tmpl w:val="8ED8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D3BC1"/>
    <w:multiLevelType w:val="multilevel"/>
    <w:tmpl w:val="129D3BC1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2C4EA1"/>
    <w:multiLevelType w:val="multilevel"/>
    <w:tmpl w:val="5D8AD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6A1C0D"/>
    <w:multiLevelType w:val="multilevel"/>
    <w:tmpl w:val="95600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14AB1"/>
    <w:multiLevelType w:val="multilevel"/>
    <w:tmpl w:val="E00EFAB0"/>
    <w:lvl w:ilvl="0">
      <w:start w:val="10"/>
      <w:numFmt w:val="decimal"/>
      <w:lvlText w:val="%1"/>
      <w:lvlJc w:val="left"/>
      <w:pPr>
        <w:ind w:left="1130" w:hanging="420"/>
      </w:pPr>
      <w:rPr>
        <w:rFonts w:eastAsia="Arial Unicode MS"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 Unicode MS" w:hint="default"/>
      </w:rPr>
    </w:lvl>
  </w:abstractNum>
  <w:abstractNum w:abstractNumId="14" w15:restartNumberingAfterBreak="0">
    <w:nsid w:val="1F7F02E8"/>
    <w:multiLevelType w:val="hybridMultilevel"/>
    <w:tmpl w:val="772C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6AD"/>
    <w:multiLevelType w:val="multilevel"/>
    <w:tmpl w:val="5394C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25F61A3E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F40"/>
    <w:multiLevelType w:val="multilevel"/>
    <w:tmpl w:val="2A844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4722C"/>
    <w:multiLevelType w:val="hybridMultilevel"/>
    <w:tmpl w:val="A062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2AB"/>
    <w:multiLevelType w:val="hybridMultilevel"/>
    <w:tmpl w:val="3D52E6C0"/>
    <w:lvl w:ilvl="0" w:tplc="3EF83DD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6D6254"/>
    <w:multiLevelType w:val="multilevel"/>
    <w:tmpl w:val="D9400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2E425C15"/>
    <w:multiLevelType w:val="multilevel"/>
    <w:tmpl w:val="CECA9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CBD55FF"/>
    <w:multiLevelType w:val="multilevel"/>
    <w:tmpl w:val="DB0E23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296F"/>
    <w:multiLevelType w:val="multilevel"/>
    <w:tmpl w:val="3CD629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125F10"/>
    <w:multiLevelType w:val="multilevel"/>
    <w:tmpl w:val="45F0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pStyle w:val="2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pStyle w:val="3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415B0EC4"/>
    <w:multiLevelType w:val="multilevel"/>
    <w:tmpl w:val="5CBAA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7" w15:restartNumberingAfterBreak="0">
    <w:nsid w:val="416C0C95"/>
    <w:multiLevelType w:val="multilevel"/>
    <w:tmpl w:val="9AF2E38A"/>
    <w:lvl w:ilvl="0">
      <w:start w:val="1"/>
      <w:numFmt w:val="decimal"/>
      <w:lvlText w:val="%1."/>
      <w:lvlJc w:val="left"/>
      <w:pPr>
        <w:ind w:left="128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714" w:hanging="100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3" w:hanging="1005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28" w15:restartNumberingAfterBreak="0">
    <w:nsid w:val="42E04148"/>
    <w:multiLevelType w:val="multilevel"/>
    <w:tmpl w:val="586CBD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38B5"/>
    <w:multiLevelType w:val="multilevel"/>
    <w:tmpl w:val="590738B5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5A15251E"/>
    <w:multiLevelType w:val="multilevel"/>
    <w:tmpl w:val="5A152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B5757FF"/>
    <w:multiLevelType w:val="hybridMultilevel"/>
    <w:tmpl w:val="421464E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632668"/>
    <w:multiLevelType w:val="multilevel"/>
    <w:tmpl w:val="374CA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46D3D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3CD"/>
    <w:multiLevelType w:val="multilevel"/>
    <w:tmpl w:val="0882D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DE0"/>
    <w:multiLevelType w:val="multilevel"/>
    <w:tmpl w:val="3A145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859D4"/>
    <w:multiLevelType w:val="multilevel"/>
    <w:tmpl w:val="67B85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</w:rPr>
    </w:lvl>
  </w:abstractNum>
  <w:abstractNum w:abstractNumId="37" w15:restartNumberingAfterBreak="0">
    <w:nsid w:val="681E1A7A"/>
    <w:multiLevelType w:val="multilevel"/>
    <w:tmpl w:val="6254A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6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8" w15:restartNumberingAfterBreak="0">
    <w:nsid w:val="6C0138B7"/>
    <w:multiLevelType w:val="hybridMultilevel"/>
    <w:tmpl w:val="926845D8"/>
    <w:lvl w:ilvl="0" w:tplc="CCF43820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23A11"/>
    <w:multiLevelType w:val="multilevel"/>
    <w:tmpl w:val="9E34A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4150A60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D7C99"/>
    <w:multiLevelType w:val="multilevel"/>
    <w:tmpl w:val="770D7C99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5"/>
  </w:num>
  <w:num w:numId="2">
    <w:abstractNumId w:val="38"/>
  </w:num>
  <w:num w:numId="3">
    <w:abstractNumId w:val="4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28"/>
  </w:num>
  <w:num w:numId="9">
    <w:abstractNumId w:val="12"/>
  </w:num>
  <w:num w:numId="10">
    <w:abstractNumId w:val="34"/>
  </w:num>
  <w:num w:numId="11">
    <w:abstractNumId w:val="32"/>
  </w:num>
  <w:num w:numId="12">
    <w:abstractNumId w:val="40"/>
  </w:num>
  <w:num w:numId="13">
    <w:abstractNumId w:val="16"/>
  </w:num>
  <w:num w:numId="14">
    <w:abstractNumId w:val="33"/>
  </w:num>
  <w:num w:numId="15">
    <w:abstractNumId w:val="0"/>
  </w:num>
  <w:num w:numId="16">
    <w:abstractNumId w:val="1"/>
  </w:num>
  <w:num w:numId="17">
    <w:abstractNumId w:val="23"/>
  </w:num>
  <w:num w:numId="18">
    <w:abstractNumId w:val="10"/>
  </w:num>
  <w:num w:numId="19">
    <w:abstractNumId w:val="36"/>
  </w:num>
  <w:num w:numId="20">
    <w:abstractNumId w:val="41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2"/>
  </w:num>
  <w:num w:numId="26">
    <w:abstractNumId w:val="35"/>
  </w:num>
  <w:num w:numId="27">
    <w:abstractNumId w:val="24"/>
  </w:num>
  <w:num w:numId="28">
    <w:abstractNumId w:val="21"/>
  </w:num>
  <w:num w:numId="29">
    <w:abstractNumId w:val="5"/>
  </w:num>
  <w:num w:numId="30">
    <w:abstractNumId w:val="26"/>
  </w:num>
  <w:num w:numId="31">
    <w:abstractNumId w:val="20"/>
  </w:num>
  <w:num w:numId="32">
    <w:abstractNumId w:val="19"/>
  </w:num>
  <w:num w:numId="33">
    <w:abstractNumId w:val="13"/>
  </w:num>
  <w:num w:numId="34">
    <w:abstractNumId w:val="14"/>
  </w:num>
  <w:num w:numId="35">
    <w:abstractNumId w:val="9"/>
  </w:num>
  <w:num w:numId="36">
    <w:abstractNumId w:val="31"/>
  </w:num>
  <w:num w:numId="37">
    <w:abstractNumId w:val="27"/>
  </w:num>
  <w:num w:numId="38">
    <w:abstractNumId w:val="8"/>
  </w:num>
  <w:num w:numId="39">
    <w:abstractNumId w:val="15"/>
  </w:num>
  <w:num w:numId="40">
    <w:abstractNumId w:val="39"/>
  </w:num>
  <w:num w:numId="41">
    <w:abstractNumId w:val="3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5"/>
    <w:rsid w:val="00000540"/>
    <w:rsid w:val="000014CB"/>
    <w:rsid w:val="0000457F"/>
    <w:rsid w:val="00005F69"/>
    <w:rsid w:val="00006E54"/>
    <w:rsid w:val="000071ED"/>
    <w:rsid w:val="00011521"/>
    <w:rsid w:val="00016D9E"/>
    <w:rsid w:val="00022B4F"/>
    <w:rsid w:val="00024DDA"/>
    <w:rsid w:val="00026517"/>
    <w:rsid w:val="000304C5"/>
    <w:rsid w:val="00034A75"/>
    <w:rsid w:val="00037EFA"/>
    <w:rsid w:val="000401FD"/>
    <w:rsid w:val="000406BB"/>
    <w:rsid w:val="00041223"/>
    <w:rsid w:val="00044651"/>
    <w:rsid w:val="00045FBC"/>
    <w:rsid w:val="0004679E"/>
    <w:rsid w:val="00046C1B"/>
    <w:rsid w:val="00047A32"/>
    <w:rsid w:val="00053BA8"/>
    <w:rsid w:val="00054535"/>
    <w:rsid w:val="00056D0E"/>
    <w:rsid w:val="0007372D"/>
    <w:rsid w:val="00076526"/>
    <w:rsid w:val="00077CB8"/>
    <w:rsid w:val="00080522"/>
    <w:rsid w:val="00084E73"/>
    <w:rsid w:val="00085CD4"/>
    <w:rsid w:val="00094E38"/>
    <w:rsid w:val="0009513D"/>
    <w:rsid w:val="0009625D"/>
    <w:rsid w:val="00096D8A"/>
    <w:rsid w:val="0009722D"/>
    <w:rsid w:val="00097262"/>
    <w:rsid w:val="000A0C6E"/>
    <w:rsid w:val="000A27D1"/>
    <w:rsid w:val="000A321F"/>
    <w:rsid w:val="000A387F"/>
    <w:rsid w:val="000A454A"/>
    <w:rsid w:val="000A6623"/>
    <w:rsid w:val="000B1AD1"/>
    <w:rsid w:val="000B26EE"/>
    <w:rsid w:val="000B2C78"/>
    <w:rsid w:val="000B6084"/>
    <w:rsid w:val="000B69B0"/>
    <w:rsid w:val="000C08B8"/>
    <w:rsid w:val="000C268D"/>
    <w:rsid w:val="000C593E"/>
    <w:rsid w:val="000C7E6C"/>
    <w:rsid w:val="000D2F15"/>
    <w:rsid w:val="000D4611"/>
    <w:rsid w:val="000D6C12"/>
    <w:rsid w:val="000E0AC9"/>
    <w:rsid w:val="000E1266"/>
    <w:rsid w:val="000E214F"/>
    <w:rsid w:val="000E4279"/>
    <w:rsid w:val="000E7B20"/>
    <w:rsid w:val="000E7B29"/>
    <w:rsid w:val="000F11F2"/>
    <w:rsid w:val="000F1CED"/>
    <w:rsid w:val="000F3B7C"/>
    <w:rsid w:val="000F4B83"/>
    <w:rsid w:val="000F6B8D"/>
    <w:rsid w:val="000F762F"/>
    <w:rsid w:val="00100056"/>
    <w:rsid w:val="00102089"/>
    <w:rsid w:val="00103E5A"/>
    <w:rsid w:val="0010597B"/>
    <w:rsid w:val="00106975"/>
    <w:rsid w:val="001069EB"/>
    <w:rsid w:val="00110FBE"/>
    <w:rsid w:val="0011140A"/>
    <w:rsid w:val="001119E9"/>
    <w:rsid w:val="001133A4"/>
    <w:rsid w:val="00114B9F"/>
    <w:rsid w:val="001156E0"/>
    <w:rsid w:val="001268E9"/>
    <w:rsid w:val="001324B9"/>
    <w:rsid w:val="00132C8E"/>
    <w:rsid w:val="001351BC"/>
    <w:rsid w:val="0013598D"/>
    <w:rsid w:val="0013667C"/>
    <w:rsid w:val="00136E84"/>
    <w:rsid w:val="00137470"/>
    <w:rsid w:val="00142511"/>
    <w:rsid w:val="00142FE5"/>
    <w:rsid w:val="0014460D"/>
    <w:rsid w:val="00144EAA"/>
    <w:rsid w:val="0014607C"/>
    <w:rsid w:val="00146D72"/>
    <w:rsid w:val="0014703B"/>
    <w:rsid w:val="00147C5B"/>
    <w:rsid w:val="00147D93"/>
    <w:rsid w:val="001533CA"/>
    <w:rsid w:val="00160121"/>
    <w:rsid w:val="0016199C"/>
    <w:rsid w:val="00161AA6"/>
    <w:rsid w:val="00162BF3"/>
    <w:rsid w:val="00163860"/>
    <w:rsid w:val="00164940"/>
    <w:rsid w:val="001666AB"/>
    <w:rsid w:val="00166E07"/>
    <w:rsid w:val="0017008E"/>
    <w:rsid w:val="00170258"/>
    <w:rsid w:val="00171CDB"/>
    <w:rsid w:val="00173CC1"/>
    <w:rsid w:val="00174D64"/>
    <w:rsid w:val="00175692"/>
    <w:rsid w:val="00175B12"/>
    <w:rsid w:val="00177135"/>
    <w:rsid w:val="00177178"/>
    <w:rsid w:val="0018043D"/>
    <w:rsid w:val="001804C9"/>
    <w:rsid w:val="001A4DE6"/>
    <w:rsid w:val="001B1F84"/>
    <w:rsid w:val="001B2B16"/>
    <w:rsid w:val="001B5EC9"/>
    <w:rsid w:val="001B739E"/>
    <w:rsid w:val="001C1F8A"/>
    <w:rsid w:val="001C424B"/>
    <w:rsid w:val="001C556F"/>
    <w:rsid w:val="001C7E91"/>
    <w:rsid w:val="001D148B"/>
    <w:rsid w:val="001D1DCC"/>
    <w:rsid w:val="001D5D67"/>
    <w:rsid w:val="001D6847"/>
    <w:rsid w:val="001D685C"/>
    <w:rsid w:val="001E15D8"/>
    <w:rsid w:val="001E29A0"/>
    <w:rsid w:val="001E40E5"/>
    <w:rsid w:val="001E7B09"/>
    <w:rsid w:val="001F15BA"/>
    <w:rsid w:val="001F2AF0"/>
    <w:rsid w:val="001F5A45"/>
    <w:rsid w:val="001F6E46"/>
    <w:rsid w:val="00200440"/>
    <w:rsid w:val="00201C5F"/>
    <w:rsid w:val="00201EC6"/>
    <w:rsid w:val="0020226C"/>
    <w:rsid w:val="00204674"/>
    <w:rsid w:val="00212768"/>
    <w:rsid w:val="00215D3B"/>
    <w:rsid w:val="0021761D"/>
    <w:rsid w:val="00221D03"/>
    <w:rsid w:val="002305AC"/>
    <w:rsid w:val="00232980"/>
    <w:rsid w:val="00232B5B"/>
    <w:rsid w:val="00232F51"/>
    <w:rsid w:val="002354FF"/>
    <w:rsid w:val="00235C8B"/>
    <w:rsid w:val="00236551"/>
    <w:rsid w:val="00242B61"/>
    <w:rsid w:val="00247335"/>
    <w:rsid w:val="00253B18"/>
    <w:rsid w:val="00255FA4"/>
    <w:rsid w:val="0025776D"/>
    <w:rsid w:val="00261981"/>
    <w:rsid w:val="00265360"/>
    <w:rsid w:val="00266463"/>
    <w:rsid w:val="002711B5"/>
    <w:rsid w:val="00271976"/>
    <w:rsid w:val="00274042"/>
    <w:rsid w:val="002755D3"/>
    <w:rsid w:val="00282D3F"/>
    <w:rsid w:val="0028392D"/>
    <w:rsid w:val="0028502E"/>
    <w:rsid w:val="00290573"/>
    <w:rsid w:val="00294E6B"/>
    <w:rsid w:val="00297445"/>
    <w:rsid w:val="002A1161"/>
    <w:rsid w:val="002A5B2D"/>
    <w:rsid w:val="002A748E"/>
    <w:rsid w:val="002B1437"/>
    <w:rsid w:val="002B1CCD"/>
    <w:rsid w:val="002B2FAC"/>
    <w:rsid w:val="002B4205"/>
    <w:rsid w:val="002B6291"/>
    <w:rsid w:val="002B6821"/>
    <w:rsid w:val="002C2ACB"/>
    <w:rsid w:val="002C4233"/>
    <w:rsid w:val="002C60FC"/>
    <w:rsid w:val="002C7100"/>
    <w:rsid w:val="002D047F"/>
    <w:rsid w:val="002D04D9"/>
    <w:rsid w:val="002D4FE9"/>
    <w:rsid w:val="002E16C2"/>
    <w:rsid w:val="002E5D83"/>
    <w:rsid w:val="002E6077"/>
    <w:rsid w:val="002E6DEE"/>
    <w:rsid w:val="002E788F"/>
    <w:rsid w:val="002F0BB5"/>
    <w:rsid w:val="002F495B"/>
    <w:rsid w:val="002F4A0D"/>
    <w:rsid w:val="002F4CA1"/>
    <w:rsid w:val="002F60D0"/>
    <w:rsid w:val="002F6413"/>
    <w:rsid w:val="00300496"/>
    <w:rsid w:val="0030444C"/>
    <w:rsid w:val="00306954"/>
    <w:rsid w:val="0030733B"/>
    <w:rsid w:val="00311EFD"/>
    <w:rsid w:val="003127CC"/>
    <w:rsid w:val="003132A5"/>
    <w:rsid w:val="003141AB"/>
    <w:rsid w:val="00314733"/>
    <w:rsid w:val="00314A5B"/>
    <w:rsid w:val="00315AAA"/>
    <w:rsid w:val="00316180"/>
    <w:rsid w:val="00317BAE"/>
    <w:rsid w:val="00321074"/>
    <w:rsid w:val="00324730"/>
    <w:rsid w:val="00325E81"/>
    <w:rsid w:val="00326BD2"/>
    <w:rsid w:val="00330461"/>
    <w:rsid w:val="00334B84"/>
    <w:rsid w:val="003361FC"/>
    <w:rsid w:val="00336418"/>
    <w:rsid w:val="0034774B"/>
    <w:rsid w:val="0035046E"/>
    <w:rsid w:val="003656B6"/>
    <w:rsid w:val="00367D6D"/>
    <w:rsid w:val="0037089E"/>
    <w:rsid w:val="003713E5"/>
    <w:rsid w:val="00372274"/>
    <w:rsid w:val="00372E0F"/>
    <w:rsid w:val="00373F27"/>
    <w:rsid w:val="00374A9A"/>
    <w:rsid w:val="00374DD4"/>
    <w:rsid w:val="00375A3F"/>
    <w:rsid w:val="003767B6"/>
    <w:rsid w:val="00380F11"/>
    <w:rsid w:val="00382D8E"/>
    <w:rsid w:val="00383494"/>
    <w:rsid w:val="0038488D"/>
    <w:rsid w:val="00386F47"/>
    <w:rsid w:val="0039578B"/>
    <w:rsid w:val="0039685C"/>
    <w:rsid w:val="003A06DD"/>
    <w:rsid w:val="003A08EF"/>
    <w:rsid w:val="003A093D"/>
    <w:rsid w:val="003A1036"/>
    <w:rsid w:val="003A54FB"/>
    <w:rsid w:val="003A69ED"/>
    <w:rsid w:val="003A70E1"/>
    <w:rsid w:val="003B01C2"/>
    <w:rsid w:val="003B37E6"/>
    <w:rsid w:val="003B420F"/>
    <w:rsid w:val="003B4EA8"/>
    <w:rsid w:val="003B4F91"/>
    <w:rsid w:val="003B62F2"/>
    <w:rsid w:val="003B6855"/>
    <w:rsid w:val="003B724F"/>
    <w:rsid w:val="003C0324"/>
    <w:rsid w:val="003C4828"/>
    <w:rsid w:val="003C5844"/>
    <w:rsid w:val="003C6772"/>
    <w:rsid w:val="003C7584"/>
    <w:rsid w:val="003C7D9F"/>
    <w:rsid w:val="003D3069"/>
    <w:rsid w:val="003D50EE"/>
    <w:rsid w:val="003D617A"/>
    <w:rsid w:val="003D7B6E"/>
    <w:rsid w:val="003E05CD"/>
    <w:rsid w:val="003E3102"/>
    <w:rsid w:val="003E4823"/>
    <w:rsid w:val="003E6D72"/>
    <w:rsid w:val="003E7FC1"/>
    <w:rsid w:val="003F0FCE"/>
    <w:rsid w:val="003F5945"/>
    <w:rsid w:val="003F69F1"/>
    <w:rsid w:val="003F6D53"/>
    <w:rsid w:val="004044F6"/>
    <w:rsid w:val="00404C22"/>
    <w:rsid w:val="00406058"/>
    <w:rsid w:val="00410650"/>
    <w:rsid w:val="00412F89"/>
    <w:rsid w:val="00414C74"/>
    <w:rsid w:val="00414EA1"/>
    <w:rsid w:val="00423B1C"/>
    <w:rsid w:val="00423E9B"/>
    <w:rsid w:val="004257A9"/>
    <w:rsid w:val="00425C33"/>
    <w:rsid w:val="004266FE"/>
    <w:rsid w:val="004355B7"/>
    <w:rsid w:val="00440E05"/>
    <w:rsid w:val="0044139A"/>
    <w:rsid w:val="0044176B"/>
    <w:rsid w:val="00441BD1"/>
    <w:rsid w:val="004431BA"/>
    <w:rsid w:val="00443EB7"/>
    <w:rsid w:val="00443F9E"/>
    <w:rsid w:val="00446E84"/>
    <w:rsid w:val="004506B3"/>
    <w:rsid w:val="00450B1A"/>
    <w:rsid w:val="00452FDD"/>
    <w:rsid w:val="00453210"/>
    <w:rsid w:val="004535EA"/>
    <w:rsid w:val="00453D89"/>
    <w:rsid w:val="00453E40"/>
    <w:rsid w:val="00455254"/>
    <w:rsid w:val="00455440"/>
    <w:rsid w:val="00455660"/>
    <w:rsid w:val="00457595"/>
    <w:rsid w:val="0046041F"/>
    <w:rsid w:val="004604C2"/>
    <w:rsid w:val="0046221F"/>
    <w:rsid w:val="00462529"/>
    <w:rsid w:val="00462FDD"/>
    <w:rsid w:val="0046349F"/>
    <w:rsid w:val="00463EA1"/>
    <w:rsid w:val="00466AFE"/>
    <w:rsid w:val="00467A8D"/>
    <w:rsid w:val="00472DDB"/>
    <w:rsid w:val="00472DE0"/>
    <w:rsid w:val="00473D0F"/>
    <w:rsid w:val="004773E4"/>
    <w:rsid w:val="0048215B"/>
    <w:rsid w:val="0048373A"/>
    <w:rsid w:val="004837DA"/>
    <w:rsid w:val="00485411"/>
    <w:rsid w:val="00486D8D"/>
    <w:rsid w:val="00491A70"/>
    <w:rsid w:val="00494FF7"/>
    <w:rsid w:val="00495FA9"/>
    <w:rsid w:val="00496FC2"/>
    <w:rsid w:val="004A09E4"/>
    <w:rsid w:val="004A0C50"/>
    <w:rsid w:val="004A15B5"/>
    <w:rsid w:val="004A4D8B"/>
    <w:rsid w:val="004B35BE"/>
    <w:rsid w:val="004B46E4"/>
    <w:rsid w:val="004B4A68"/>
    <w:rsid w:val="004B4CAE"/>
    <w:rsid w:val="004B55D2"/>
    <w:rsid w:val="004B601C"/>
    <w:rsid w:val="004B654B"/>
    <w:rsid w:val="004B67B1"/>
    <w:rsid w:val="004B6F49"/>
    <w:rsid w:val="004B7973"/>
    <w:rsid w:val="004C1E15"/>
    <w:rsid w:val="004C24AC"/>
    <w:rsid w:val="004D0AE1"/>
    <w:rsid w:val="004D3070"/>
    <w:rsid w:val="004D3C96"/>
    <w:rsid w:val="004D4CC8"/>
    <w:rsid w:val="004D6CAF"/>
    <w:rsid w:val="004E0AE8"/>
    <w:rsid w:val="004E1628"/>
    <w:rsid w:val="004E37CA"/>
    <w:rsid w:val="004E38CE"/>
    <w:rsid w:val="004E5042"/>
    <w:rsid w:val="004E5149"/>
    <w:rsid w:val="004E54B2"/>
    <w:rsid w:val="004F027E"/>
    <w:rsid w:val="004F43DF"/>
    <w:rsid w:val="004F4C0F"/>
    <w:rsid w:val="004F7992"/>
    <w:rsid w:val="00500A93"/>
    <w:rsid w:val="00500E2C"/>
    <w:rsid w:val="00505541"/>
    <w:rsid w:val="005071EE"/>
    <w:rsid w:val="00507289"/>
    <w:rsid w:val="00507953"/>
    <w:rsid w:val="00512EBD"/>
    <w:rsid w:val="00514B20"/>
    <w:rsid w:val="00516A2A"/>
    <w:rsid w:val="00516D14"/>
    <w:rsid w:val="00517F7A"/>
    <w:rsid w:val="00520A8F"/>
    <w:rsid w:val="00520EC4"/>
    <w:rsid w:val="00522AAD"/>
    <w:rsid w:val="005234FC"/>
    <w:rsid w:val="005236EA"/>
    <w:rsid w:val="00527F8B"/>
    <w:rsid w:val="005351C5"/>
    <w:rsid w:val="005368C4"/>
    <w:rsid w:val="0054174C"/>
    <w:rsid w:val="00542ED4"/>
    <w:rsid w:val="0055042E"/>
    <w:rsid w:val="005510D6"/>
    <w:rsid w:val="00551E02"/>
    <w:rsid w:val="00552222"/>
    <w:rsid w:val="00553114"/>
    <w:rsid w:val="00553709"/>
    <w:rsid w:val="00556AD1"/>
    <w:rsid w:val="00561673"/>
    <w:rsid w:val="00561A2B"/>
    <w:rsid w:val="0056337B"/>
    <w:rsid w:val="0056557A"/>
    <w:rsid w:val="00571A41"/>
    <w:rsid w:val="005748C2"/>
    <w:rsid w:val="005754E5"/>
    <w:rsid w:val="0058037C"/>
    <w:rsid w:val="00583AAA"/>
    <w:rsid w:val="00584A6A"/>
    <w:rsid w:val="005906C8"/>
    <w:rsid w:val="005929FF"/>
    <w:rsid w:val="005961D3"/>
    <w:rsid w:val="0059635E"/>
    <w:rsid w:val="005A05A0"/>
    <w:rsid w:val="005A089C"/>
    <w:rsid w:val="005A0F87"/>
    <w:rsid w:val="005A21BE"/>
    <w:rsid w:val="005A258F"/>
    <w:rsid w:val="005A5338"/>
    <w:rsid w:val="005A57B9"/>
    <w:rsid w:val="005A6E9A"/>
    <w:rsid w:val="005B179D"/>
    <w:rsid w:val="005B25F7"/>
    <w:rsid w:val="005C17FB"/>
    <w:rsid w:val="005D0A0D"/>
    <w:rsid w:val="005D20D9"/>
    <w:rsid w:val="005D46D7"/>
    <w:rsid w:val="005D708D"/>
    <w:rsid w:val="005E0F7B"/>
    <w:rsid w:val="005E2190"/>
    <w:rsid w:val="005E40E2"/>
    <w:rsid w:val="005E588D"/>
    <w:rsid w:val="005E6394"/>
    <w:rsid w:val="005E7BB8"/>
    <w:rsid w:val="005F1E59"/>
    <w:rsid w:val="005F3EAB"/>
    <w:rsid w:val="005F7131"/>
    <w:rsid w:val="0060025C"/>
    <w:rsid w:val="00605FB3"/>
    <w:rsid w:val="0060628C"/>
    <w:rsid w:val="00610310"/>
    <w:rsid w:val="006141C0"/>
    <w:rsid w:val="00614EAC"/>
    <w:rsid w:val="006156C0"/>
    <w:rsid w:val="00617441"/>
    <w:rsid w:val="00617BA0"/>
    <w:rsid w:val="00622802"/>
    <w:rsid w:val="00627A68"/>
    <w:rsid w:val="00627E1B"/>
    <w:rsid w:val="0063014C"/>
    <w:rsid w:val="00630446"/>
    <w:rsid w:val="00630E9B"/>
    <w:rsid w:val="00632740"/>
    <w:rsid w:val="0063613C"/>
    <w:rsid w:val="00636CD6"/>
    <w:rsid w:val="00642B81"/>
    <w:rsid w:val="00646104"/>
    <w:rsid w:val="006472B5"/>
    <w:rsid w:val="00647598"/>
    <w:rsid w:val="00650770"/>
    <w:rsid w:val="006515A5"/>
    <w:rsid w:val="006518FA"/>
    <w:rsid w:val="006544EE"/>
    <w:rsid w:val="00654B1F"/>
    <w:rsid w:val="00654CD4"/>
    <w:rsid w:val="00657910"/>
    <w:rsid w:val="00657BBE"/>
    <w:rsid w:val="00660068"/>
    <w:rsid w:val="00660355"/>
    <w:rsid w:val="00661B64"/>
    <w:rsid w:val="00663533"/>
    <w:rsid w:val="00664E49"/>
    <w:rsid w:val="00664FB8"/>
    <w:rsid w:val="0066638F"/>
    <w:rsid w:val="00667C6B"/>
    <w:rsid w:val="00670BFA"/>
    <w:rsid w:val="006740CA"/>
    <w:rsid w:val="00675053"/>
    <w:rsid w:val="00675181"/>
    <w:rsid w:val="0067695D"/>
    <w:rsid w:val="00682420"/>
    <w:rsid w:val="00683E96"/>
    <w:rsid w:val="00685218"/>
    <w:rsid w:val="00686EEA"/>
    <w:rsid w:val="00687F8E"/>
    <w:rsid w:val="00690971"/>
    <w:rsid w:val="00691F67"/>
    <w:rsid w:val="00692835"/>
    <w:rsid w:val="00693654"/>
    <w:rsid w:val="00693879"/>
    <w:rsid w:val="006938D0"/>
    <w:rsid w:val="00693B0A"/>
    <w:rsid w:val="006A2FBE"/>
    <w:rsid w:val="006A6B3F"/>
    <w:rsid w:val="006B00C0"/>
    <w:rsid w:val="006B09AE"/>
    <w:rsid w:val="006B28B9"/>
    <w:rsid w:val="006B2B15"/>
    <w:rsid w:val="006B5B7F"/>
    <w:rsid w:val="006B6B94"/>
    <w:rsid w:val="006B6DE1"/>
    <w:rsid w:val="006B7A6B"/>
    <w:rsid w:val="006C0E38"/>
    <w:rsid w:val="006C0FB0"/>
    <w:rsid w:val="006C19AE"/>
    <w:rsid w:val="006C2291"/>
    <w:rsid w:val="006C3741"/>
    <w:rsid w:val="006C5CDE"/>
    <w:rsid w:val="006C6DAC"/>
    <w:rsid w:val="006C7ED4"/>
    <w:rsid w:val="006D00A1"/>
    <w:rsid w:val="006D550D"/>
    <w:rsid w:val="006D7894"/>
    <w:rsid w:val="006E0369"/>
    <w:rsid w:val="006E265E"/>
    <w:rsid w:val="006E2F76"/>
    <w:rsid w:val="006E66FB"/>
    <w:rsid w:val="006F0E7B"/>
    <w:rsid w:val="006F3174"/>
    <w:rsid w:val="006F58BA"/>
    <w:rsid w:val="006F5A24"/>
    <w:rsid w:val="00702120"/>
    <w:rsid w:val="007021E2"/>
    <w:rsid w:val="00704963"/>
    <w:rsid w:val="00706AD5"/>
    <w:rsid w:val="00710416"/>
    <w:rsid w:val="00711464"/>
    <w:rsid w:val="00712962"/>
    <w:rsid w:val="00712B63"/>
    <w:rsid w:val="00716E47"/>
    <w:rsid w:val="00721092"/>
    <w:rsid w:val="007232B7"/>
    <w:rsid w:val="007245EF"/>
    <w:rsid w:val="007252B6"/>
    <w:rsid w:val="00730E6F"/>
    <w:rsid w:val="007313CC"/>
    <w:rsid w:val="00731768"/>
    <w:rsid w:val="0073378E"/>
    <w:rsid w:val="0073468A"/>
    <w:rsid w:val="007369B4"/>
    <w:rsid w:val="007375A5"/>
    <w:rsid w:val="00737AD4"/>
    <w:rsid w:val="007408DD"/>
    <w:rsid w:val="00741893"/>
    <w:rsid w:val="007421CB"/>
    <w:rsid w:val="00744C74"/>
    <w:rsid w:val="00750CD0"/>
    <w:rsid w:val="00751EDE"/>
    <w:rsid w:val="007537DB"/>
    <w:rsid w:val="00753A2E"/>
    <w:rsid w:val="00753C42"/>
    <w:rsid w:val="00753D54"/>
    <w:rsid w:val="007544D0"/>
    <w:rsid w:val="007547CA"/>
    <w:rsid w:val="007555CE"/>
    <w:rsid w:val="00757086"/>
    <w:rsid w:val="0076165F"/>
    <w:rsid w:val="00761BFD"/>
    <w:rsid w:val="0076426B"/>
    <w:rsid w:val="00765CBB"/>
    <w:rsid w:val="00773948"/>
    <w:rsid w:val="0077408D"/>
    <w:rsid w:val="0077467D"/>
    <w:rsid w:val="00774D76"/>
    <w:rsid w:val="0078103F"/>
    <w:rsid w:val="00793710"/>
    <w:rsid w:val="00794D8A"/>
    <w:rsid w:val="007A0387"/>
    <w:rsid w:val="007A3C95"/>
    <w:rsid w:val="007A470F"/>
    <w:rsid w:val="007A7701"/>
    <w:rsid w:val="007B0CBE"/>
    <w:rsid w:val="007B3CFE"/>
    <w:rsid w:val="007B54F7"/>
    <w:rsid w:val="007B5793"/>
    <w:rsid w:val="007B714A"/>
    <w:rsid w:val="007C178B"/>
    <w:rsid w:val="007C2FEF"/>
    <w:rsid w:val="007C3279"/>
    <w:rsid w:val="007C364E"/>
    <w:rsid w:val="007C3841"/>
    <w:rsid w:val="007C3B6F"/>
    <w:rsid w:val="007C685A"/>
    <w:rsid w:val="007C7B85"/>
    <w:rsid w:val="007D24F8"/>
    <w:rsid w:val="007D3AC5"/>
    <w:rsid w:val="007D4E4D"/>
    <w:rsid w:val="007D615D"/>
    <w:rsid w:val="007D7740"/>
    <w:rsid w:val="007E2AFD"/>
    <w:rsid w:val="007E6AE8"/>
    <w:rsid w:val="007E7B54"/>
    <w:rsid w:val="007F1115"/>
    <w:rsid w:val="007F648A"/>
    <w:rsid w:val="007F77FC"/>
    <w:rsid w:val="007F7F7C"/>
    <w:rsid w:val="0080236B"/>
    <w:rsid w:val="00803085"/>
    <w:rsid w:val="00805ACF"/>
    <w:rsid w:val="008071CD"/>
    <w:rsid w:val="00816E4F"/>
    <w:rsid w:val="00817CF6"/>
    <w:rsid w:val="00822A67"/>
    <w:rsid w:val="00825947"/>
    <w:rsid w:val="00825CF9"/>
    <w:rsid w:val="00825D5B"/>
    <w:rsid w:val="00825DD4"/>
    <w:rsid w:val="0083188C"/>
    <w:rsid w:val="0083306B"/>
    <w:rsid w:val="00833C58"/>
    <w:rsid w:val="0083490A"/>
    <w:rsid w:val="00842535"/>
    <w:rsid w:val="0084500F"/>
    <w:rsid w:val="008451C4"/>
    <w:rsid w:val="008528C8"/>
    <w:rsid w:val="00852CB7"/>
    <w:rsid w:val="008542ED"/>
    <w:rsid w:val="0085502C"/>
    <w:rsid w:val="00857D8E"/>
    <w:rsid w:val="008611DE"/>
    <w:rsid w:val="0086191C"/>
    <w:rsid w:val="008706FB"/>
    <w:rsid w:val="00870D6D"/>
    <w:rsid w:val="0087328A"/>
    <w:rsid w:val="00874C96"/>
    <w:rsid w:val="00875D12"/>
    <w:rsid w:val="008771E0"/>
    <w:rsid w:val="008809D6"/>
    <w:rsid w:val="0088215B"/>
    <w:rsid w:val="00890374"/>
    <w:rsid w:val="00890C7C"/>
    <w:rsid w:val="00891966"/>
    <w:rsid w:val="00891E60"/>
    <w:rsid w:val="00892288"/>
    <w:rsid w:val="00892C2D"/>
    <w:rsid w:val="00893C58"/>
    <w:rsid w:val="008A0BF3"/>
    <w:rsid w:val="008A1633"/>
    <w:rsid w:val="008A684F"/>
    <w:rsid w:val="008A6DBF"/>
    <w:rsid w:val="008B0A16"/>
    <w:rsid w:val="008B2AC6"/>
    <w:rsid w:val="008B331E"/>
    <w:rsid w:val="008B7163"/>
    <w:rsid w:val="008D1BCD"/>
    <w:rsid w:val="008D61DC"/>
    <w:rsid w:val="008D71FA"/>
    <w:rsid w:val="008D76A2"/>
    <w:rsid w:val="008F1AFB"/>
    <w:rsid w:val="008F1CB8"/>
    <w:rsid w:val="008F202D"/>
    <w:rsid w:val="008F2672"/>
    <w:rsid w:val="008F4388"/>
    <w:rsid w:val="008F55FD"/>
    <w:rsid w:val="008F6453"/>
    <w:rsid w:val="008F6923"/>
    <w:rsid w:val="00901B3E"/>
    <w:rsid w:val="00904169"/>
    <w:rsid w:val="009042E9"/>
    <w:rsid w:val="00904DEF"/>
    <w:rsid w:val="00907562"/>
    <w:rsid w:val="009107C5"/>
    <w:rsid w:val="00914E8B"/>
    <w:rsid w:val="009158C7"/>
    <w:rsid w:val="00916C37"/>
    <w:rsid w:val="00917642"/>
    <w:rsid w:val="00917837"/>
    <w:rsid w:val="00920286"/>
    <w:rsid w:val="00920633"/>
    <w:rsid w:val="009216C5"/>
    <w:rsid w:val="00922244"/>
    <w:rsid w:val="00927DAA"/>
    <w:rsid w:val="009318E5"/>
    <w:rsid w:val="00932BAD"/>
    <w:rsid w:val="00934D0F"/>
    <w:rsid w:val="009402BE"/>
    <w:rsid w:val="00940EB1"/>
    <w:rsid w:val="00941D03"/>
    <w:rsid w:val="0094327C"/>
    <w:rsid w:val="009450B7"/>
    <w:rsid w:val="0095060A"/>
    <w:rsid w:val="00951925"/>
    <w:rsid w:val="009519C9"/>
    <w:rsid w:val="009544C7"/>
    <w:rsid w:val="00955471"/>
    <w:rsid w:val="00955C4F"/>
    <w:rsid w:val="00956446"/>
    <w:rsid w:val="009624D5"/>
    <w:rsid w:val="00963365"/>
    <w:rsid w:val="009642EF"/>
    <w:rsid w:val="0096628F"/>
    <w:rsid w:val="009670B1"/>
    <w:rsid w:val="0096734F"/>
    <w:rsid w:val="00973E7E"/>
    <w:rsid w:val="00974914"/>
    <w:rsid w:val="00974E6D"/>
    <w:rsid w:val="009767BE"/>
    <w:rsid w:val="00977440"/>
    <w:rsid w:val="009800C9"/>
    <w:rsid w:val="00980D98"/>
    <w:rsid w:val="00983F6B"/>
    <w:rsid w:val="00985F2C"/>
    <w:rsid w:val="00986F11"/>
    <w:rsid w:val="00987C01"/>
    <w:rsid w:val="00990066"/>
    <w:rsid w:val="0099071D"/>
    <w:rsid w:val="009920CB"/>
    <w:rsid w:val="00992556"/>
    <w:rsid w:val="0099255D"/>
    <w:rsid w:val="009927CD"/>
    <w:rsid w:val="00992B83"/>
    <w:rsid w:val="0099457C"/>
    <w:rsid w:val="00994B0A"/>
    <w:rsid w:val="00996852"/>
    <w:rsid w:val="009A47EA"/>
    <w:rsid w:val="009A71AC"/>
    <w:rsid w:val="009A7C37"/>
    <w:rsid w:val="009B6258"/>
    <w:rsid w:val="009B6A60"/>
    <w:rsid w:val="009C3F50"/>
    <w:rsid w:val="009C465B"/>
    <w:rsid w:val="009C5F74"/>
    <w:rsid w:val="009C63EB"/>
    <w:rsid w:val="009C6BCA"/>
    <w:rsid w:val="009C7BE3"/>
    <w:rsid w:val="009D2A9F"/>
    <w:rsid w:val="009D2EC5"/>
    <w:rsid w:val="009D4406"/>
    <w:rsid w:val="009D4D67"/>
    <w:rsid w:val="009D5FBE"/>
    <w:rsid w:val="009D669D"/>
    <w:rsid w:val="009D6938"/>
    <w:rsid w:val="009D6C14"/>
    <w:rsid w:val="009E04E2"/>
    <w:rsid w:val="009E0B17"/>
    <w:rsid w:val="009E7D5E"/>
    <w:rsid w:val="009F0D64"/>
    <w:rsid w:val="009F120B"/>
    <w:rsid w:val="009F2A07"/>
    <w:rsid w:val="00A009EF"/>
    <w:rsid w:val="00A017C8"/>
    <w:rsid w:val="00A03E68"/>
    <w:rsid w:val="00A047A7"/>
    <w:rsid w:val="00A07B84"/>
    <w:rsid w:val="00A10211"/>
    <w:rsid w:val="00A11F61"/>
    <w:rsid w:val="00A12EB8"/>
    <w:rsid w:val="00A14719"/>
    <w:rsid w:val="00A150B6"/>
    <w:rsid w:val="00A15AFA"/>
    <w:rsid w:val="00A17238"/>
    <w:rsid w:val="00A21B65"/>
    <w:rsid w:val="00A22815"/>
    <w:rsid w:val="00A23DB3"/>
    <w:rsid w:val="00A25D0D"/>
    <w:rsid w:val="00A27278"/>
    <w:rsid w:val="00A33DF1"/>
    <w:rsid w:val="00A34F5B"/>
    <w:rsid w:val="00A3677A"/>
    <w:rsid w:val="00A37B68"/>
    <w:rsid w:val="00A37B7C"/>
    <w:rsid w:val="00A37FFD"/>
    <w:rsid w:val="00A41143"/>
    <w:rsid w:val="00A41649"/>
    <w:rsid w:val="00A42322"/>
    <w:rsid w:val="00A4678D"/>
    <w:rsid w:val="00A5044F"/>
    <w:rsid w:val="00A514B7"/>
    <w:rsid w:val="00A51B9B"/>
    <w:rsid w:val="00A53AC2"/>
    <w:rsid w:val="00A5451F"/>
    <w:rsid w:val="00A56ED7"/>
    <w:rsid w:val="00A76835"/>
    <w:rsid w:val="00A80B22"/>
    <w:rsid w:val="00A8121C"/>
    <w:rsid w:val="00A83179"/>
    <w:rsid w:val="00A83846"/>
    <w:rsid w:val="00A83B6A"/>
    <w:rsid w:val="00A83B99"/>
    <w:rsid w:val="00A83D5F"/>
    <w:rsid w:val="00A8467A"/>
    <w:rsid w:val="00A86FA5"/>
    <w:rsid w:val="00A87AE5"/>
    <w:rsid w:val="00A9099A"/>
    <w:rsid w:val="00A91D11"/>
    <w:rsid w:val="00A95008"/>
    <w:rsid w:val="00A9561F"/>
    <w:rsid w:val="00AA0029"/>
    <w:rsid w:val="00AA13A2"/>
    <w:rsid w:val="00AA4D0E"/>
    <w:rsid w:val="00AA64F8"/>
    <w:rsid w:val="00AA6875"/>
    <w:rsid w:val="00AA69FA"/>
    <w:rsid w:val="00AA7351"/>
    <w:rsid w:val="00AB09BD"/>
    <w:rsid w:val="00AB0B77"/>
    <w:rsid w:val="00AB1676"/>
    <w:rsid w:val="00AB334C"/>
    <w:rsid w:val="00AB3744"/>
    <w:rsid w:val="00AB47ED"/>
    <w:rsid w:val="00AB6BB1"/>
    <w:rsid w:val="00AC3C20"/>
    <w:rsid w:val="00AC47DE"/>
    <w:rsid w:val="00AC6C44"/>
    <w:rsid w:val="00AD0D1C"/>
    <w:rsid w:val="00AD1B3A"/>
    <w:rsid w:val="00AD29D6"/>
    <w:rsid w:val="00AD2B24"/>
    <w:rsid w:val="00AD6D11"/>
    <w:rsid w:val="00AE0B73"/>
    <w:rsid w:val="00AE5353"/>
    <w:rsid w:val="00AF0763"/>
    <w:rsid w:val="00AF3CBD"/>
    <w:rsid w:val="00AF4603"/>
    <w:rsid w:val="00AF50F3"/>
    <w:rsid w:val="00AF5781"/>
    <w:rsid w:val="00AF5A03"/>
    <w:rsid w:val="00AF5E3C"/>
    <w:rsid w:val="00AF624D"/>
    <w:rsid w:val="00AF791B"/>
    <w:rsid w:val="00B00A75"/>
    <w:rsid w:val="00B028D3"/>
    <w:rsid w:val="00B02E87"/>
    <w:rsid w:val="00B10B23"/>
    <w:rsid w:val="00B163B5"/>
    <w:rsid w:val="00B22F3F"/>
    <w:rsid w:val="00B22FB2"/>
    <w:rsid w:val="00B239A7"/>
    <w:rsid w:val="00B2517F"/>
    <w:rsid w:val="00B25973"/>
    <w:rsid w:val="00B30937"/>
    <w:rsid w:val="00B314C0"/>
    <w:rsid w:val="00B31672"/>
    <w:rsid w:val="00B376E7"/>
    <w:rsid w:val="00B37E50"/>
    <w:rsid w:val="00B40530"/>
    <w:rsid w:val="00B41887"/>
    <w:rsid w:val="00B41DAE"/>
    <w:rsid w:val="00B4202C"/>
    <w:rsid w:val="00B4494F"/>
    <w:rsid w:val="00B46368"/>
    <w:rsid w:val="00B47A9F"/>
    <w:rsid w:val="00B512E8"/>
    <w:rsid w:val="00B52A08"/>
    <w:rsid w:val="00B55263"/>
    <w:rsid w:val="00B570C9"/>
    <w:rsid w:val="00B572F2"/>
    <w:rsid w:val="00B60161"/>
    <w:rsid w:val="00B6031D"/>
    <w:rsid w:val="00B62298"/>
    <w:rsid w:val="00B62D6F"/>
    <w:rsid w:val="00B67C5A"/>
    <w:rsid w:val="00B70F29"/>
    <w:rsid w:val="00B741C7"/>
    <w:rsid w:val="00B77349"/>
    <w:rsid w:val="00B77506"/>
    <w:rsid w:val="00B80470"/>
    <w:rsid w:val="00B81824"/>
    <w:rsid w:val="00B81FC1"/>
    <w:rsid w:val="00B82076"/>
    <w:rsid w:val="00B82A65"/>
    <w:rsid w:val="00B82C76"/>
    <w:rsid w:val="00B83896"/>
    <w:rsid w:val="00B85DF8"/>
    <w:rsid w:val="00B873AD"/>
    <w:rsid w:val="00B87503"/>
    <w:rsid w:val="00B90BDD"/>
    <w:rsid w:val="00B913C3"/>
    <w:rsid w:val="00B92ED7"/>
    <w:rsid w:val="00B94018"/>
    <w:rsid w:val="00B949C0"/>
    <w:rsid w:val="00B94A5C"/>
    <w:rsid w:val="00B95783"/>
    <w:rsid w:val="00B96663"/>
    <w:rsid w:val="00BA00CB"/>
    <w:rsid w:val="00BA12C3"/>
    <w:rsid w:val="00BA2564"/>
    <w:rsid w:val="00BA25EA"/>
    <w:rsid w:val="00BA377A"/>
    <w:rsid w:val="00BA3D54"/>
    <w:rsid w:val="00BA55D9"/>
    <w:rsid w:val="00BA6888"/>
    <w:rsid w:val="00BA6DF1"/>
    <w:rsid w:val="00BA71FA"/>
    <w:rsid w:val="00BB2DFC"/>
    <w:rsid w:val="00BB4C36"/>
    <w:rsid w:val="00BB5D03"/>
    <w:rsid w:val="00BB70C8"/>
    <w:rsid w:val="00BC1EC5"/>
    <w:rsid w:val="00BC24B6"/>
    <w:rsid w:val="00BC4EFE"/>
    <w:rsid w:val="00BC72A4"/>
    <w:rsid w:val="00BD3352"/>
    <w:rsid w:val="00BD53B9"/>
    <w:rsid w:val="00BD5411"/>
    <w:rsid w:val="00BD6A3A"/>
    <w:rsid w:val="00BD7244"/>
    <w:rsid w:val="00BE0990"/>
    <w:rsid w:val="00BE1324"/>
    <w:rsid w:val="00BE1AC0"/>
    <w:rsid w:val="00BE4B3C"/>
    <w:rsid w:val="00BE5557"/>
    <w:rsid w:val="00BF1ADB"/>
    <w:rsid w:val="00BF5424"/>
    <w:rsid w:val="00C028C3"/>
    <w:rsid w:val="00C0565F"/>
    <w:rsid w:val="00C056AE"/>
    <w:rsid w:val="00C10EAB"/>
    <w:rsid w:val="00C134C2"/>
    <w:rsid w:val="00C15181"/>
    <w:rsid w:val="00C154C1"/>
    <w:rsid w:val="00C16646"/>
    <w:rsid w:val="00C213FA"/>
    <w:rsid w:val="00C21ABA"/>
    <w:rsid w:val="00C22C7F"/>
    <w:rsid w:val="00C241AA"/>
    <w:rsid w:val="00C2461C"/>
    <w:rsid w:val="00C24A14"/>
    <w:rsid w:val="00C27067"/>
    <w:rsid w:val="00C27908"/>
    <w:rsid w:val="00C31CCB"/>
    <w:rsid w:val="00C31FDC"/>
    <w:rsid w:val="00C32303"/>
    <w:rsid w:val="00C324A8"/>
    <w:rsid w:val="00C3369F"/>
    <w:rsid w:val="00C33AA0"/>
    <w:rsid w:val="00C34631"/>
    <w:rsid w:val="00C35A89"/>
    <w:rsid w:val="00C40094"/>
    <w:rsid w:val="00C408EC"/>
    <w:rsid w:val="00C40BE3"/>
    <w:rsid w:val="00C445C8"/>
    <w:rsid w:val="00C46465"/>
    <w:rsid w:val="00C5166E"/>
    <w:rsid w:val="00C5201C"/>
    <w:rsid w:val="00C52068"/>
    <w:rsid w:val="00C5264B"/>
    <w:rsid w:val="00C55BDD"/>
    <w:rsid w:val="00C56EF4"/>
    <w:rsid w:val="00C620D7"/>
    <w:rsid w:val="00C625E9"/>
    <w:rsid w:val="00C64200"/>
    <w:rsid w:val="00C64682"/>
    <w:rsid w:val="00C67582"/>
    <w:rsid w:val="00C71728"/>
    <w:rsid w:val="00C720FE"/>
    <w:rsid w:val="00C724CD"/>
    <w:rsid w:val="00C72916"/>
    <w:rsid w:val="00C74E7C"/>
    <w:rsid w:val="00C7529B"/>
    <w:rsid w:val="00C757EE"/>
    <w:rsid w:val="00C76169"/>
    <w:rsid w:val="00C816F3"/>
    <w:rsid w:val="00C8182E"/>
    <w:rsid w:val="00C83F02"/>
    <w:rsid w:val="00C9091E"/>
    <w:rsid w:val="00C91C93"/>
    <w:rsid w:val="00C9315F"/>
    <w:rsid w:val="00C93570"/>
    <w:rsid w:val="00C9388D"/>
    <w:rsid w:val="00C94802"/>
    <w:rsid w:val="00C94AA6"/>
    <w:rsid w:val="00C979C7"/>
    <w:rsid w:val="00CA0654"/>
    <w:rsid w:val="00CA19A4"/>
    <w:rsid w:val="00CA5382"/>
    <w:rsid w:val="00CA5F9D"/>
    <w:rsid w:val="00CA7B38"/>
    <w:rsid w:val="00CB0C25"/>
    <w:rsid w:val="00CB2228"/>
    <w:rsid w:val="00CB28B7"/>
    <w:rsid w:val="00CB35A5"/>
    <w:rsid w:val="00CB3BEB"/>
    <w:rsid w:val="00CB5DC4"/>
    <w:rsid w:val="00CB76B1"/>
    <w:rsid w:val="00CC054A"/>
    <w:rsid w:val="00CC4802"/>
    <w:rsid w:val="00CD048E"/>
    <w:rsid w:val="00CD1009"/>
    <w:rsid w:val="00CD1DA3"/>
    <w:rsid w:val="00CD2E84"/>
    <w:rsid w:val="00CD3A8E"/>
    <w:rsid w:val="00CD4856"/>
    <w:rsid w:val="00CE30D2"/>
    <w:rsid w:val="00CE50D0"/>
    <w:rsid w:val="00CF03A9"/>
    <w:rsid w:val="00CF2E5A"/>
    <w:rsid w:val="00CF2EE6"/>
    <w:rsid w:val="00CF45CE"/>
    <w:rsid w:val="00CF5515"/>
    <w:rsid w:val="00CF762E"/>
    <w:rsid w:val="00D022A7"/>
    <w:rsid w:val="00D035CB"/>
    <w:rsid w:val="00D03B26"/>
    <w:rsid w:val="00D06603"/>
    <w:rsid w:val="00D079EF"/>
    <w:rsid w:val="00D11AB1"/>
    <w:rsid w:val="00D11E7A"/>
    <w:rsid w:val="00D13F75"/>
    <w:rsid w:val="00D209D5"/>
    <w:rsid w:val="00D2181D"/>
    <w:rsid w:val="00D22921"/>
    <w:rsid w:val="00D25A75"/>
    <w:rsid w:val="00D349F7"/>
    <w:rsid w:val="00D429F6"/>
    <w:rsid w:val="00D44AF7"/>
    <w:rsid w:val="00D46EBA"/>
    <w:rsid w:val="00D473AD"/>
    <w:rsid w:val="00D51415"/>
    <w:rsid w:val="00D55178"/>
    <w:rsid w:val="00D65C5F"/>
    <w:rsid w:val="00D7129A"/>
    <w:rsid w:val="00D73A2B"/>
    <w:rsid w:val="00D75FEF"/>
    <w:rsid w:val="00D763F6"/>
    <w:rsid w:val="00D76E60"/>
    <w:rsid w:val="00D83953"/>
    <w:rsid w:val="00D83BA5"/>
    <w:rsid w:val="00D8461E"/>
    <w:rsid w:val="00D846E5"/>
    <w:rsid w:val="00D903A8"/>
    <w:rsid w:val="00D950B0"/>
    <w:rsid w:val="00D95BE4"/>
    <w:rsid w:val="00D978E2"/>
    <w:rsid w:val="00DA0668"/>
    <w:rsid w:val="00DA2037"/>
    <w:rsid w:val="00DA2F26"/>
    <w:rsid w:val="00DA37C6"/>
    <w:rsid w:val="00DA3DD5"/>
    <w:rsid w:val="00DA4569"/>
    <w:rsid w:val="00DA6178"/>
    <w:rsid w:val="00DA6CBE"/>
    <w:rsid w:val="00DB13E1"/>
    <w:rsid w:val="00DB157F"/>
    <w:rsid w:val="00DB19C2"/>
    <w:rsid w:val="00DB4418"/>
    <w:rsid w:val="00DB494D"/>
    <w:rsid w:val="00DB6442"/>
    <w:rsid w:val="00DC1619"/>
    <w:rsid w:val="00DC6091"/>
    <w:rsid w:val="00DC766E"/>
    <w:rsid w:val="00DD1458"/>
    <w:rsid w:val="00DD1F70"/>
    <w:rsid w:val="00DD2052"/>
    <w:rsid w:val="00DD50CA"/>
    <w:rsid w:val="00DF2359"/>
    <w:rsid w:val="00DF394B"/>
    <w:rsid w:val="00DF3AE6"/>
    <w:rsid w:val="00DF658A"/>
    <w:rsid w:val="00DF7783"/>
    <w:rsid w:val="00E0084D"/>
    <w:rsid w:val="00E0192D"/>
    <w:rsid w:val="00E02E09"/>
    <w:rsid w:val="00E03E2A"/>
    <w:rsid w:val="00E06681"/>
    <w:rsid w:val="00E077A4"/>
    <w:rsid w:val="00E1152C"/>
    <w:rsid w:val="00E11837"/>
    <w:rsid w:val="00E11A5C"/>
    <w:rsid w:val="00E12DAC"/>
    <w:rsid w:val="00E15729"/>
    <w:rsid w:val="00E16915"/>
    <w:rsid w:val="00E173F6"/>
    <w:rsid w:val="00E204F0"/>
    <w:rsid w:val="00E21863"/>
    <w:rsid w:val="00E23A17"/>
    <w:rsid w:val="00E24F57"/>
    <w:rsid w:val="00E2622C"/>
    <w:rsid w:val="00E26A83"/>
    <w:rsid w:val="00E3086C"/>
    <w:rsid w:val="00E33EEB"/>
    <w:rsid w:val="00E350E1"/>
    <w:rsid w:val="00E37E8B"/>
    <w:rsid w:val="00E44337"/>
    <w:rsid w:val="00E4529A"/>
    <w:rsid w:val="00E45F22"/>
    <w:rsid w:val="00E47319"/>
    <w:rsid w:val="00E509EA"/>
    <w:rsid w:val="00E51675"/>
    <w:rsid w:val="00E53341"/>
    <w:rsid w:val="00E535B8"/>
    <w:rsid w:val="00E53CEE"/>
    <w:rsid w:val="00E5433C"/>
    <w:rsid w:val="00E55BBA"/>
    <w:rsid w:val="00E57437"/>
    <w:rsid w:val="00E57524"/>
    <w:rsid w:val="00E61D7E"/>
    <w:rsid w:val="00E61F5C"/>
    <w:rsid w:val="00E621A1"/>
    <w:rsid w:val="00E629E1"/>
    <w:rsid w:val="00E66688"/>
    <w:rsid w:val="00E67F2B"/>
    <w:rsid w:val="00E71D7F"/>
    <w:rsid w:val="00E7396D"/>
    <w:rsid w:val="00E74B5A"/>
    <w:rsid w:val="00E7666D"/>
    <w:rsid w:val="00E7754B"/>
    <w:rsid w:val="00E801F0"/>
    <w:rsid w:val="00E81A18"/>
    <w:rsid w:val="00E831B4"/>
    <w:rsid w:val="00E83620"/>
    <w:rsid w:val="00E85CA8"/>
    <w:rsid w:val="00E863CA"/>
    <w:rsid w:val="00E90920"/>
    <w:rsid w:val="00E90BF4"/>
    <w:rsid w:val="00E9350A"/>
    <w:rsid w:val="00E94407"/>
    <w:rsid w:val="00E95398"/>
    <w:rsid w:val="00E9576E"/>
    <w:rsid w:val="00E957EA"/>
    <w:rsid w:val="00E96906"/>
    <w:rsid w:val="00E97446"/>
    <w:rsid w:val="00EA2B02"/>
    <w:rsid w:val="00EA2C9A"/>
    <w:rsid w:val="00EA4D34"/>
    <w:rsid w:val="00EA5B55"/>
    <w:rsid w:val="00EA6ADA"/>
    <w:rsid w:val="00EB239D"/>
    <w:rsid w:val="00EB3831"/>
    <w:rsid w:val="00EB3FFD"/>
    <w:rsid w:val="00EB6051"/>
    <w:rsid w:val="00EB62B6"/>
    <w:rsid w:val="00EC1935"/>
    <w:rsid w:val="00EC26C5"/>
    <w:rsid w:val="00ED3F8E"/>
    <w:rsid w:val="00ED421B"/>
    <w:rsid w:val="00ED54A0"/>
    <w:rsid w:val="00EE21F3"/>
    <w:rsid w:val="00EE31DD"/>
    <w:rsid w:val="00EE3312"/>
    <w:rsid w:val="00EE4206"/>
    <w:rsid w:val="00EE5F5E"/>
    <w:rsid w:val="00EE655E"/>
    <w:rsid w:val="00EE7443"/>
    <w:rsid w:val="00EF0A74"/>
    <w:rsid w:val="00EF0E66"/>
    <w:rsid w:val="00EF4484"/>
    <w:rsid w:val="00F00BFC"/>
    <w:rsid w:val="00F02288"/>
    <w:rsid w:val="00F023A8"/>
    <w:rsid w:val="00F1456A"/>
    <w:rsid w:val="00F15844"/>
    <w:rsid w:val="00F172E6"/>
    <w:rsid w:val="00F20BCD"/>
    <w:rsid w:val="00F220D7"/>
    <w:rsid w:val="00F23BEE"/>
    <w:rsid w:val="00F25ED6"/>
    <w:rsid w:val="00F260E4"/>
    <w:rsid w:val="00F31C02"/>
    <w:rsid w:val="00F33825"/>
    <w:rsid w:val="00F33BA0"/>
    <w:rsid w:val="00F34175"/>
    <w:rsid w:val="00F35F59"/>
    <w:rsid w:val="00F43129"/>
    <w:rsid w:val="00F4565A"/>
    <w:rsid w:val="00F46662"/>
    <w:rsid w:val="00F47C3E"/>
    <w:rsid w:val="00F50AC7"/>
    <w:rsid w:val="00F511F1"/>
    <w:rsid w:val="00F5152C"/>
    <w:rsid w:val="00F5491A"/>
    <w:rsid w:val="00F57FF3"/>
    <w:rsid w:val="00F604BC"/>
    <w:rsid w:val="00F61345"/>
    <w:rsid w:val="00F61AA6"/>
    <w:rsid w:val="00F6226F"/>
    <w:rsid w:val="00F62287"/>
    <w:rsid w:val="00F64F86"/>
    <w:rsid w:val="00F67FEC"/>
    <w:rsid w:val="00F7129D"/>
    <w:rsid w:val="00F73334"/>
    <w:rsid w:val="00F7373C"/>
    <w:rsid w:val="00F74B35"/>
    <w:rsid w:val="00F76632"/>
    <w:rsid w:val="00F7688D"/>
    <w:rsid w:val="00F81A98"/>
    <w:rsid w:val="00F865FE"/>
    <w:rsid w:val="00F92653"/>
    <w:rsid w:val="00F9549A"/>
    <w:rsid w:val="00F976E8"/>
    <w:rsid w:val="00FA3628"/>
    <w:rsid w:val="00FA377A"/>
    <w:rsid w:val="00FA580C"/>
    <w:rsid w:val="00FA5DC7"/>
    <w:rsid w:val="00FB067C"/>
    <w:rsid w:val="00FB0A8E"/>
    <w:rsid w:val="00FB143E"/>
    <w:rsid w:val="00FB1BC8"/>
    <w:rsid w:val="00FB3E14"/>
    <w:rsid w:val="00FB58F3"/>
    <w:rsid w:val="00FB599A"/>
    <w:rsid w:val="00FB5CA2"/>
    <w:rsid w:val="00FB672B"/>
    <w:rsid w:val="00FB6D23"/>
    <w:rsid w:val="00FB7FCC"/>
    <w:rsid w:val="00FC1550"/>
    <w:rsid w:val="00FC1B94"/>
    <w:rsid w:val="00FC67DB"/>
    <w:rsid w:val="00FC75DB"/>
    <w:rsid w:val="00FD328A"/>
    <w:rsid w:val="00FD49A7"/>
    <w:rsid w:val="00FD7A68"/>
    <w:rsid w:val="00FD7AEC"/>
    <w:rsid w:val="00FE0742"/>
    <w:rsid w:val="00FE0B09"/>
    <w:rsid w:val="00FE1488"/>
    <w:rsid w:val="00FE2EAA"/>
    <w:rsid w:val="00FE4D8D"/>
    <w:rsid w:val="00FE6405"/>
    <w:rsid w:val="00FE65F0"/>
    <w:rsid w:val="00FF2C0E"/>
    <w:rsid w:val="00FF341B"/>
    <w:rsid w:val="00FF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C32"/>
  <w15:docId w15:val="{361F6278-D02B-476A-9352-F3EEDB3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FDC"/>
  </w:style>
  <w:style w:type="paragraph" w:styleId="1">
    <w:name w:val="heading 1"/>
    <w:basedOn w:val="a0"/>
    <w:next w:val="a0"/>
    <w:link w:val="10"/>
    <w:qFormat/>
    <w:rsid w:val="00980D9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1"/>
    <w:link w:val="20"/>
    <w:qFormat/>
    <w:rsid w:val="00980D98"/>
    <w:pPr>
      <w:numPr>
        <w:ilvl w:val="1"/>
        <w:numId w:val="1"/>
      </w:numPr>
      <w:tabs>
        <w:tab w:val="left" w:pos="0"/>
      </w:tabs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">
    <w:name w:val="heading 3"/>
    <w:basedOn w:val="a0"/>
    <w:next w:val="a1"/>
    <w:link w:val="30"/>
    <w:qFormat/>
    <w:rsid w:val="00980D98"/>
    <w:pPr>
      <w:numPr>
        <w:ilvl w:val="2"/>
        <w:numId w:val="1"/>
      </w:numPr>
      <w:tabs>
        <w:tab w:val="left" w:pos="0"/>
      </w:tabs>
      <w:suppressAutoHyphens/>
      <w:spacing w:before="280" w:after="280" w:line="240" w:lineRule="auto"/>
      <w:outlineLvl w:val="2"/>
    </w:pPr>
    <w:rPr>
      <w:rFonts w:ascii="Calibri" w:eastAsia="Calibri" w:hAnsi="Calibri" w:cs="Times New Roman"/>
      <w:sz w:val="24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0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359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rsid w:val="00980D98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A687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AA6875"/>
  </w:style>
  <w:style w:type="paragraph" w:styleId="a8">
    <w:name w:val="footer"/>
    <w:basedOn w:val="a0"/>
    <w:link w:val="a9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AA6875"/>
  </w:style>
  <w:style w:type="paragraph" w:customStyle="1" w:styleId="11">
    <w:name w:val="Обычный1"/>
    <w:qFormat/>
    <w:rsid w:val="00AA6875"/>
    <w:pPr>
      <w:spacing w:after="0"/>
    </w:pPr>
    <w:rPr>
      <w:rFonts w:ascii="Arial" w:eastAsia="Times New Roman" w:hAnsi="Arial" w:cs="Arial"/>
      <w:color w:val="000000"/>
    </w:rPr>
  </w:style>
  <w:style w:type="paragraph" w:styleId="aa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0"/>
    <w:link w:val="12"/>
    <w:uiPriority w:val="99"/>
    <w:qFormat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a"/>
    <w:locked/>
    <w:rsid w:val="00AA68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">
    <w:name w:val="Стандартный HTML Знак"/>
    <w:aliases w:val="Знак Знак"/>
    <w:link w:val="HTML0"/>
    <w:uiPriority w:val="99"/>
    <w:locked/>
    <w:rsid w:val="00AA6875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0"/>
    <w:link w:val="HTML"/>
    <w:uiPriority w:val="99"/>
    <w:unhideWhenUsed/>
    <w:rsid w:val="00AA6875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HTML1">
    <w:name w:val="Стандартный HTML Знак1"/>
    <w:basedOn w:val="a2"/>
    <w:uiPriority w:val="99"/>
    <w:semiHidden/>
    <w:rsid w:val="00AA6875"/>
    <w:rPr>
      <w:rFonts w:ascii="Consolas" w:hAnsi="Consolas"/>
      <w:sz w:val="20"/>
      <w:szCs w:val="20"/>
    </w:rPr>
  </w:style>
  <w:style w:type="character" w:customStyle="1" w:styleId="30">
    <w:name w:val="Заголовок 3 Знак"/>
    <w:link w:val="3"/>
    <w:rsid w:val="00AA6875"/>
    <w:rPr>
      <w:rFonts w:ascii="Calibri" w:eastAsia="Calibri" w:hAnsi="Calibri" w:cs="Times New Roman"/>
      <w:sz w:val="24"/>
      <w:szCs w:val="20"/>
    </w:rPr>
  </w:style>
  <w:style w:type="paragraph" w:customStyle="1" w:styleId="ab">
    <w:name w:val="a"/>
    <w:basedOn w:val="a0"/>
    <w:uiPriority w:val="99"/>
    <w:rsid w:val="00AA687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c">
    <w:name w:val="Hyperlink"/>
    <w:basedOn w:val="a2"/>
    <w:uiPriority w:val="99"/>
    <w:unhideWhenUsed/>
    <w:rsid w:val="00AA6875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AA6875"/>
    <w:pPr>
      <w:ind w:left="720"/>
      <w:contextualSpacing/>
    </w:pPr>
  </w:style>
  <w:style w:type="paragraph" w:customStyle="1" w:styleId="--14">
    <w:name w:val="ЕТС-ОТ(Ц-Ж)14"/>
    <w:basedOn w:val="a0"/>
    <w:rsid w:val="00AA68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ar-SA"/>
    </w:rPr>
  </w:style>
  <w:style w:type="paragraph" w:styleId="ae">
    <w:name w:val="Balloon Text"/>
    <w:basedOn w:val="a0"/>
    <w:link w:val="af"/>
    <w:uiPriority w:val="99"/>
    <w:unhideWhenUsed/>
    <w:rsid w:val="00F2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rsid w:val="00F220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rsid w:val="00980D98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character" w:customStyle="1" w:styleId="20">
    <w:name w:val="Заголовок 2 Знак"/>
    <w:basedOn w:val="a2"/>
    <w:link w:val="2"/>
    <w:rsid w:val="00980D98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character" w:customStyle="1" w:styleId="31">
    <w:name w:val="Заголовок 3 Знак1"/>
    <w:basedOn w:val="a2"/>
    <w:uiPriority w:val="9"/>
    <w:semiHidden/>
    <w:rsid w:val="0098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980D98"/>
    <w:rPr>
      <w:rFonts w:ascii="Calibri" w:eastAsia="Times New Roman" w:hAnsi="Calibri" w:cs="Times New Roman"/>
      <w:b/>
      <w:bCs/>
      <w:lang w:val="uk-UA" w:eastAsia="ar-SA"/>
    </w:rPr>
  </w:style>
  <w:style w:type="numbering" w:customStyle="1" w:styleId="13">
    <w:name w:val="Нет списка1"/>
    <w:next w:val="a4"/>
    <w:uiPriority w:val="99"/>
    <w:semiHidden/>
    <w:unhideWhenUsed/>
    <w:rsid w:val="00980D98"/>
  </w:style>
  <w:style w:type="character" w:customStyle="1" w:styleId="C9DE8706-CCDC-4B27-8AF7-097B76920E5E">
    <w:name w:val="C9DE8706-CCDC-4B27-8AF7-097B76920E5E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8Num16z2">
    <w:name w:val="WW8Num16z2"/>
    <w:rsid w:val="00980D98"/>
    <w:rPr>
      <w:rFonts w:ascii="Wingdings" w:hAnsi="Wingdings"/>
    </w:rPr>
  </w:style>
  <w:style w:type="character" w:customStyle="1" w:styleId="WW8Num16z0">
    <w:name w:val="WW8Num16z0"/>
    <w:rsid w:val="00980D98"/>
    <w:rPr>
      <w:rFonts w:ascii="Symbol" w:hAnsi="Symbol"/>
    </w:rPr>
  </w:style>
  <w:style w:type="character" w:customStyle="1" w:styleId="WW8Num8z2">
    <w:name w:val="WW8Num8z2"/>
    <w:rsid w:val="00980D98"/>
    <w:rPr>
      <w:rFonts w:ascii="Wingdings" w:hAnsi="Wingdings"/>
    </w:rPr>
  </w:style>
  <w:style w:type="character" w:customStyle="1" w:styleId="WW-Absatz-Standardschriftart1111111111111111111111">
    <w:name w:val="WW-Absatz-Standardschriftart1111111111111111111111"/>
    <w:rsid w:val="00980D98"/>
  </w:style>
  <w:style w:type="character" w:styleId="af0">
    <w:name w:val="page number"/>
    <w:rsid w:val="00980D98"/>
  </w:style>
  <w:style w:type="character" w:customStyle="1" w:styleId="WW8Num11z2">
    <w:name w:val="WW8Num11z2"/>
    <w:rsid w:val="00980D98"/>
    <w:rPr>
      <w:rFonts w:ascii="Wingdings" w:hAnsi="Wingdings"/>
    </w:rPr>
  </w:style>
  <w:style w:type="character" w:customStyle="1" w:styleId="WW8Num3z0">
    <w:name w:val="WW8Num3z0"/>
    <w:rsid w:val="00980D98"/>
    <w:rPr>
      <w:rFonts w:ascii="Times New Roman" w:hAnsi="Times New Roman" w:cs="Times New Roman"/>
    </w:rPr>
  </w:style>
  <w:style w:type="character" w:customStyle="1" w:styleId="af1">
    <w:name w:val="Символ сноски"/>
    <w:rsid w:val="00980D98"/>
    <w:rPr>
      <w:vertAlign w:val="superscript"/>
    </w:rPr>
  </w:style>
  <w:style w:type="character" w:customStyle="1" w:styleId="WW-Absatz-Standardschriftart111111111111111111111111111111111111">
    <w:name w:val="WW-Absatz-Standardschriftart111111111111111111111111111111111111"/>
    <w:rsid w:val="00980D98"/>
  </w:style>
  <w:style w:type="character" w:customStyle="1" w:styleId="2CE8EC1F-A3A8-4744-AE5D-B727D960ED27">
    <w:name w:val="2CE8EC1F-A3A8-4744-AE5D-B727D960ED27"/>
    <w:rsid w:val="00980D98"/>
    <w:rPr>
      <w:rFonts w:ascii="Tahoma" w:hAnsi="Tahoma" w:cs="Tahoma"/>
      <w:spacing w:val="0"/>
      <w:sz w:val="22"/>
      <w:szCs w:val="22"/>
      <w:lang w:bidi="ar-SA"/>
    </w:rPr>
  </w:style>
  <w:style w:type="character" w:customStyle="1" w:styleId="WW-Absatz-Standardschriftart1111111111111111111">
    <w:name w:val="WW-Absatz-Standardschriftart1111111111111111111"/>
    <w:rsid w:val="00980D98"/>
  </w:style>
  <w:style w:type="character" w:customStyle="1" w:styleId="61">
    <w:name w:val="Основной шрифт абзаца6"/>
    <w:rsid w:val="00980D98"/>
  </w:style>
  <w:style w:type="character" w:customStyle="1" w:styleId="WW-Absatz-Standardschriftart1111111111111111111111111111">
    <w:name w:val="WW-Absatz-Standardschriftart1111111111111111111111111111"/>
    <w:rsid w:val="00980D98"/>
  </w:style>
  <w:style w:type="character" w:customStyle="1" w:styleId="apple-converted-space">
    <w:name w:val="apple-converted-space"/>
    <w:rsid w:val="00980D98"/>
  </w:style>
  <w:style w:type="character" w:customStyle="1" w:styleId="WW-Absatz-Standardschriftart111111111111111111111111111111111111111">
    <w:name w:val="WW-Absatz-Standardschriftart111111111111111111111111111111111111111"/>
    <w:rsid w:val="00980D98"/>
  </w:style>
  <w:style w:type="character" w:customStyle="1" w:styleId="WW-Absatz-Standardschriftart111111111111111111111111111">
    <w:name w:val="WW-Absatz-Standardschriftart111111111111111111111111111"/>
    <w:rsid w:val="00980D98"/>
  </w:style>
  <w:style w:type="character" w:customStyle="1" w:styleId="14">
    <w:name w:val="Знак сноски1"/>
    <w:rsid w:val="00980D98"/>
    <w:rPr>
      <w:vertAlign w:val="superscript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980D98"/>
  </w:style>
  <w:style w:type="character" w:customStyle="1" w:styleId="WW-Absatz-Standardschriftart111111111111111111111111111111111111111111">
    <w:name w:val="WW-Absatz-Standardschriftart111111111111111111111111111111111111111111"/>
    <w:rsid w:val="00980D98"/>
  </w:style>
  <w:style w:type="character" w:customStyle="1" w:styleId="WW8Num6z0">
    <w:name w:val="WW8Num6z0"/>
    <w:rsid w:val="00980D98"/>
    <w:rPr>
      <w:rFonts w:cs="Times New Roman"/>
    </w:rPr>
  </w:style>
  <w:style w:type="character" w:customStyle="1" w:styleId="WW-Absatz-Standardschriftart1111111111111">
    <w:name w:val="WW-Absatz-Standardschriftart1111111111111"/>
    <w:rsid w:val="00980D98"/>
  </w:style>
  <w:style w:type="character" w:customStyle="1" w:styleId="D565F998-E2B1-4209-9937-DCE717B65F2B">
    <w:name w:val="D565F998-E2B1-4209-9937-DCE717B65F2B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-Absatz-Standardschriftart1111">
    <w:name w:val="WW-Absatz-Standardschriftart1111"/>
    <w:rsid w:val="00980D98"/>
  </w:style>
  <w:style w:type="character" w:customStyle="1" w:styleId="51">
    <w:name w:val="Основной шрифт абзаца5"/>
    <w:rsid w:val="00980D98"/>
  </w:style>
  <w:style w:type="character" w:styleId="af2">
    <w:name w:val="Strong"/>
    <w:qFormat/>
    <w:rsid w:val="00980D98"/>
    <w:rPr>
      <w:b/>
      <w:bCs/>
    </w:rPr>
  </w:style>
  <w:style w:type="character" w:customStyle="1" w:styleId="WW-">
    <w:name w:val="WW-Символ сноски"/>
    <w:rsid w:val="00980D98"/>
  </w:style>
  <w:style w:type="character" w:customStyle="1" w:styleId="WW8Num19z0">
    <w:name w:val="WW8Num19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">
    <w:name w:val="WW-Absatz-Standardschriftart111111111111111111111111111111"/>
    <w:rsid w:val="00980D98"/>
  </w:style>
  <w:style w:type="character" w:styleId="af3">
    <w:name w:val="Subtle Emphasis"/>
    <w:uiPriority w:val="19"/>
    <w:qFormat/>
    <w:rsid w:val="00980D98"/>
    <w:rPr>
      <w:i/>
      <w:iCs/>
      <w:color w:val="404040"/>
    </w:rPr>
  </w:style>
  <w:style w:type="character" w:customStyle="1" w:styleId="WW8Num11z3">
    <w:name w:val="WW8Num11z3"/>
    <w:rsid w:val="00980D98"/>
    <w:rPr>
      <w:rFonts w:ascii="Symbol" w:hAnsi="Symbol"/>
    </w:rPr>
  </w:style>
  <w:style w:type="character" w:customStyle="1" w:styleId="WW8Num9z0">
    <w:name w:val="WW8Num9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">
    <w:name w:val="WW-Absatz-Standardschriftart1111111111111111"/>
    <w:rsid w:val="00980D98"/>
  </w:style>
  <w:style w:type="character" w:customStyle="1" w:styleId="rvts46">
    <w:name w:val="rvts46"/>
    <w:basedOn w:val="8"/>
    <w:rsid w:val="00980D98"/>
  </w:style>
  <w:style w:type="character" w:customStyle="1" w:styleId="8">
    <w:name w:val="Основной шрифт абзаца8"/>
    <w:rsid w:val="00980D98"/>
  </w:style>
  <w:style w:type="character" w:customStyle="1" w:styleId="WW8Num7z0">
    <w:name w:val="WW8Num7z0"/>
    <w:rsid w:val="00980D98"/>
    <w:rPr>
      <w:b w:val="0"/>
      <w:color w:val="000000"/>
      <w:sz w:val="24"/>
      <w:szCs w:val="24"/>
    </w:rPr>
  </w:style>
  <w:style w:type="character" w:customStyle="1" w:styleId="WW-Absatz-Standardschriftart111111111111111111111111111111111">
    <w:name w:val="WW-Absatz-Standardschriftart111111111111111111111111111111111"/>
    <w:rsid w:val="00980D98"/>
  </w:style>
  <w:style w:type="character" w:customStyle="1" w:styleId="WW8Num5z1">
    <w:name w:val="WW8Num5z1"/>
    <w:rsid w:val="00980D98"/>
    <w:rPr>
      <w:rFonts w:ascii="Symbol" w:eastAsia="Times New Roman" w:hAnsi="Symbol"/>
    </w:rPr>
  </w:style>
  <w:style w:type="character" w:customStyle="1" w:styleId="translation-chunk">
    <w:name w:val="translation-chunk"/>
    <w:rsid w:val="00980D98"/>
  </w:style>
  <w:style w:type="character" w:customStyle="1" w:styleId="WW-Absatz-Standardschriftart1111111111111111111111111111111">
    <w:name w:val="WW-Absatz-Standardschriftart1111111111111111111111111111111"/>
    <w:rsid w:val="00980D98"/>
  </w:style>
  <w:style w:type="character" w:customStyle="1" w:styleId="WW-Absatz-Standardschriftart11">
    <w:name w:val="WW-Absatz-Standardschriftart11"/>
    <w:rsid w:val="00980D98"/>
  </w:style>
  <w:style w:type="character" w:customStyle="1" w:styleId="WW-Absatz-Standardschriftart1111111111111111111111111">
    <w:name w:val="WW-Absatz-Standardschriftart1111111111111111111111111"/>
    <w:rsid w:val="00980D98"/>
  </w:style>
  <w:style w:type="character" w:customStyle="1" w:styleId="21">
    <w:name w:val="Основной текст 2 Знак"/>
    <w:link w:val="22"/>
    <w:rsid w:val="00980D98"/>
    <w:rPr>
      <w:sz w:val="24"/>
      <w:szCs w:val="24"/>
    </w:rPr>
  </w:style>
  <w:style w:type="character" w:customStyle="1" w:styleId="WW8Num11z1">
    <w:name w:val="WW8Num11z1"/>
    <w:rsid w:val="00980D98"/>
    <w:rPr>
      <w:rFonts w:ascii="Courier New" w:hAnsi="Courier New" w:cs="Courier New"/>
    </w:rPr>
  </w:style>
  <w:style w:type="character" w:customStyle="1" w:styleId="RTFNum128">
    <w:name w:val="RTF_Num 12 8"/>
    <w:rsid w:val="00980D98"/>
    <w:rPr>
      <w:rFonts w:ascii="Wingdings" w:eastAsia="Wingdings" w:hAnsi="Wingdings" w:cs="Wingdings"/>
      <w:sz w:val="20"/>
      <w:szCs w:val="20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980D98"/>
  </w:style>
  <w:style w:type="character" w:customStyle="1" w:styleId="15">
    <w:name w:val="Знак концевой сноски1"/>
    <w:rsid w:val="00980D98"/>
    <w:rPr>
      <w:vertAlign w:val="superscript"/>
    </w:rPr>
  </w:style>
  <w:style w:type="character" w:customStyle="1" w:styleId="WW-Absatz-Standardschriftart11111111111111111">
    <w:name w:val="WW-Absatz-Standardschriftart11111111111111111"/>
    <w:rsid w:val="00980D98"/>
  </w:style>
  <w:style w:type="character" w:customStyle="1" w:styleId="af4">
    <w:name w:val="Символ нумерации"/>
    <w:rsid w:val="00980D98"/>
    <w:rPr>
      <w:lang w:val="uk-UA"/>
    </w:rPr>
  </w:style>
  <w:style w:type="character" w:customStyle="1" w:styleId="WW-Absatz-Standardschriftart11111111111111111111111111">
    <w:name w:val="WW-Absatz-Standardschriftart11111111111111111111111111"/>
    <w:rsid w:val="00980D98"/>
  </w:style>
  <w:style w:type="character" w:customStyle="1" w:styleId="spelle">
    <w:name w:val="spelle"/>
    <w:basedOn w:val="51"/>
    <w:rsid w:val="00980D98"/>
  </w:style>
  <w:style w:type="character" w:customStyle="1" w:styleId="WW-Absatz-Standardschriftart1111111111">
    <w:name w:val="WW-Absatz-Standardschriftart1111111111"/>
    <w:rsid w:val="00980D98"/>
  </w:style>
  <w:style w:type="character" w:customStyle="1" w:styleId="WW-Absatz-Standardschriftart11111111">
    <w:name w:val="WW-Absatz-Standardschriftart11111111"/>
    <w:rsid w:val="00980D98"/>
  </w:style>
  <w:style w:type="character" w:customStyle="1" w:styleId="41">
    <w:name w:val="Основной шрифт абзаца4"/>
    <w:rsid w:val="00980D98"/>
  </w:style>
  <w:style w:type="character" w:customStyle="1" w:styleId="WW-Absatz-Standardschriftart11111111111111111111111111111111111111111">
    <w:name w:val="WW-Absatz-Standardschriftart11111111111111111111111111111111111111111"/>
    <w:rsid w:val="00980D98"/>
  </w:style>
  <w:style w:type="character" w:customStyle="1" w:styleId="WW8Num4z0">
    <w:name w:val="WW8Num4z0"/>
    <w:rsid w:val="00980D98"/>
    <w:rPr>
      <w:rFonts w:cs="Times New Roman"/>
    </w:rPr>
  </w:style>
  <w:style w:type="character" w:customStyle="1" w:styleId="WW8Num9z2">
    <w:name w:val="WW8Num9z2"/>
    <w:rsid w:val="00980D98"/>
    <w:rPr>
      <w:rFonts w:ascii="Wingdings" w:hAnsi="Wingdings"/>
    </w:rPr>
  </w:style>
  <w:style w:type="character" w:customStyle="1" w:styleId="WW-Absatz-Standardschriftart111">
    <w:name w:val="WW-Absatz-Standardschriftart111"/>
    <w:rsid w:val="00980D98"/>
  </w:style>
  <w:style w:type="character" w:customStyle="1" w:styleId="7">
    <w:name w:val="Основной шрифт абзаца7"/>
    <w:rsid w:val="00980D98"/>
  </w:style>
  <w:style w:type="character" w:customStyle="1" w:styleId="WW-Absatz-Standardschriftart111111">
    <w:name w:val="WW-Absatz-Standardschriftart111111"/>
    <w:rsid w:val="00980D98"/>
  </w:style>
  <w:style w:type="character" w:customStyle="1" w:styleId="WW8Num15z0">
    <w:name w:val="WW8Num15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rvts0">
    <w:name w:val="rvts0"/>
    <w:basedOn w:val="61"/>
    <w:rsid w:val="00980D98"/>
  </w:style>
  <w:style w:type="character" w:customStyle="1" w:styleId="32">
    <w:name w:val="Основной текст 3 Знак"/>
    <w:link w:val="33"/>
    <w:uiPriority w:val="99"/>
    <w:rsid w:val="00980D98"/>
    <w:rPr>
      <w:sz w:val="16"/>
      <w:szCs w:val="16"/>
      <w:lang w:val="uk-UA" w:eastAsia="ar-SA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80D98"/>
  </w:style>
  <w:style w:type="character" w:customStyle="1" w:styleId="WW-Absatz-Standardschriftart111111111111111111111111111111111111111111111">
    <w:name w:val="WW-Absatz-Standardschriftart111111111111111111111111111111111111111111111"/>
    <w:rsid w:val="00980D98"/>
  </w:style>
  <w:style w:type="character" w:customStyle="1" w:styleId="WW-Absatz-Standardschriftart1111111">
    <w:name w:val="WW-Absatz-Standardschriftart1111111"/>
    <w:rsid w:val="00980D98"/>
  </w:style>
  <w:style w:type="character" w:customStyle="1" w:styleId="WW-Absatz-Standardschriftart11111111111111111111">
    <w:name w:val="WW-Absatz-Standardschriftart11111111111111111111"/>
    <w:rsid w:val="00980D98"/>
  </w:style>
  <w:style w:type="character" w:customStyle="1" w:styleId="23">
    <w:name w:val="Знак сноски2"/>
    <w:rsid w:val="00980D98"/>
    <w:rPr>
      <w:vertAlign w:val="superscript"/>
    </w:rPr>
  </w:style>
  <w:style w:type="character" w:customStyle="1" w:styleId="Internetlink">
    <w:name w:val="Internet link"/>
    <w:rsid w:val="00980D98"/>
    <w:rPr>
      <w:color w:val="000080"/>
      <w:u w:val="single"/>
    </w:rPr>
  </w:style>
  <w:style w:type="character" w:customStyle="1" w:styleId="subject">
    <w:name w:val="subject"/>
    <w:rsid w:val="00980D98"/>
  </w:style>
  <w:style w:type="character" w:customStyle="1" w:styleId="WW-Absatz-Standardschriftart">
    <w:name w:val="WW-Absatz-Standardschriftart"/>
    <w:rsid w:val="00980D98"/>
  </w:style>
  <w:style w:type="character" w:customStyle="1" w:styleId="xfm33853377">
    <w:name w:val="xfm_33853377"/>
    <w:rsid w:val="00980D98"/>
  </w:style>
  <w:style w:type="character" w:customStyle="1" w:styleId="WW8Num8z1">
    <w:name w:val="WW8Num8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">
    <w:name w:val="WW-Absatz-Standardschriftart1111111111111111111111111111111111111111"/>
    <w:rsid w:val="00980D98"/>
  </w:style>
  <w:style w:type="character" w:customStyle="1" w:styleId="af5">
    <w:name w:val="Символы концевой сноски"/>
    <w:rsid w:val="00980D98"/>
    <w:rPr>
      <w:vertAlign w:val="superscript"/>
    </w:rPr>
  </w:style>
  <w:style w:type="character" w:customStyle="1" w:styleId="24">
    <w:name w:val="Знак концевой сноски2"/>
    <w:rsid w:val="00980D98"/>
    <w:rPr>
      <w:vertAlign w:val="superscript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980D98"/>
  </w:style>
  <w:style w:type="character" w:customStyle="1" w:styleId="WW-Absatz-Standardschriftart11111">
    <w:name w:val="WW-Absatz-Standardschriftart11111"/>
    <w:rsid w:val="00980D98"/>
  </w:style>
  <w:style w:type="character" w:customStyle="1" w:styleId="210pt">
    <w:name w:val="Основной текст (2) + 10 pt"/>
    <w:aliases w:val="Полужирный,Не курсив"/>
    <w:rsid w:val="00980D98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362426D0-E01A-4B5D-B4F6-91F34B9E507D">
    <w:name w:val="362426D0-E01A-4B5D-B4F6-91F34B9E507D"/>
    <w:rsid w:val="00980D98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7F431735-0788-450C-958C-1D4D2E9E4146">
    <w:name w:val="7F431735-0788-450C-958C-1D4D2E9E4146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FontStyle13">
    <w:name w:val="Font Style13"/>
    <w:rsid w:val="00980D98"/>
    <w:rPr>
      <w:rFonts w:ascii="Times New Roman" w:hAnsi="Times New Roman" w:cs="Times New Roman"/>
      <w:sz w:val="20"/>
      <w:szCs w:val="20"/>
    </w:rPr>
  </w:style>
  <w:style w:type="character" w:customStyle="1" w:styleId="WW8Num8z3">
    <w:name w:val="WW8Num8z3"/>
    <w:rsid w:val="00980D98"/>
    <w:rPr>
      <w:rFonts w:ascii="Symbol" w:hAnsi="Symbol"/>
    </w:rPr>
  </w:style>
  <w:style w:type="character" w:customStyle="1" w:styleId="WW8Num5z0">
    <w:name w:val="WW8Num5z0"/>
    <w:rsid w:val="00980D98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  <w:rsid w:val="00980D98"/>
  </w:style>
  <w:style w:type="character" w:customStyle="1" w:styleId="5A39A093-31F0-4A91-B58F-EA6331CF1C42">
    <w:name w:val="5A39A093-31F0-4A91-B58F-EA6331CF1C42"/>
    <w:rsid w:val="00980D9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WW-Absatz-Standardschriftart11111111111111">
    <w:name w:val="WW-Absatz-Standardschriftart11111111111111"/>
    <w:rsid w:val="00980D98"/>
  </w:style>
  <w:style w:type="character" w:customStyle="1" w:styleId="Absatz-Standardschriftart">
    <w:name w:val="Absatz-Standardschriftart"/>
    <w:rsid w:val="00980D98"/>
  </w:style>
  <w:style w:type="character" w:customStyle="1" w:styleId="WW8Num11z0">
    <w:name w:val="WW8Num11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11111">
    <w:name w:val="WW-Absatz-Standardschriftart111111111111111111111"/>
    <w:rsid w:val="00980D98"/>
  </w:style>
  <w:style w:type="character" w:customStyle="1" w:styleId="WW8Num16z1">
    <w:name w:val="WW8Num16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980D98"/>
  </w:style>
  <w:style w:type="character" w:customStyle="1" w:styleId="WW-Absatz-Standardschriftart11111111111111111111111111111111111111111111">
    <w:name w:val="WW-Absatz-Standardschriftart11111111111111111111111111111111111111111111"/>
    <w:rsid w:val="00980D98"/>
  </w:style>
  <w:style w:type="character" w:customStyle="1" w:styleId="WW-Absatz-Standardschriftart111111111111111111">
    <w:name w:val="WW-Absatz-Standardschriftart111111111111111111"/>
    <w:rsid w:val="00980D98"/>
  </w:style>
  <w:style w:type="character" w:customStyle="1" w:styleId="WW-Absatz-Standardschriftart1111111111111111111111111111111111">
    <w:name w:val="WW-Absatz-Standardschriftart1111111111111111111111111111111111"/>
    <w:rsid w:val="00980D98"/>
  </w:style>
  <w:style w:type="character" w:customStyle="1" w:styleId="WW-Absatz-Standardschriftart11111111111111111111111111111111111111">
    <w:name w:val="WW-Absatz-Standardschriftart11111111111111111111111111111111111111"/>
    <w:rsid w:val="00980D98"/>
  </w:style>
  <w:style w:type="character" w:customStyle="1" w:styleId="WW-Absatz-Standardschriftart11111111111">
    <w:name w:val="WW-Absatz-Standardschriftart11111111111"/>
    <w:rsid w:val="00980D98"/>
  </w:style>
  <w:style w:type="character" w:customStyle="1" w:styleId="WW-Absatz-Standardschriftart11111111111111111111111111111111111">
    <w:name w:val="WW-Absatz-Standardschriftart11111111111111111111111111111111111"/>
    <w:rsid w:val="00980D98"/>
  </w:style>
  <w:style w:type="character" w:customStyle="1" w:styleId="WW-Absatz-Standardschriftart11111111111111111111111111111111">
    <w:name w:val="WW-Absatz-Standardschriftart11111111111111111111111111111111"/>
    <w:rsid w:val="00980D98"/>
  </w:style>
  <w:style w:type="character" w:customStyle="1" w:styleId="16">
    <w:name w:val="Основной шрифт абзаца1"/>
    <w:rsid w:val="00980D98"/>
  </w:style>
  <w:style w:type="character" w:customStyle="1" w:styleId="FontStyle">
    <w:name w:val="Font Style"/>
    <w:rsid w:val="00980D98"/>
    <w:rPr>
      <w:rFonts w:cs="Courier New"/>
      <w:color w:val="000000"/>
      <w:sz w:val="20"/>
      <w:szCs w:val="20"/>
    </w:rPr>
  </w:style>
  <w:style w:type="character" w:customStyle="1" w:styleId="WW8Num8z0">
    <w:name w:val="WW8Num8z0"/>
    <w:rsid w:val="00980D98"/>
    <w:rPr>
      <w:rFonts w:ascii="Symbol" w:eastAsia="Times New Roman" w:hAnsi="Symbol" w:cs="Times New Roman"/>
    </w:rPr>
  </w:style>
  <w:style w:type="character" w:customStyle="1" w:styleId="af6">
    <w:name w:val="Основной текст_"/>
    <w:link w:val="25"/>
    <w:locked/>
    <w:rsid w:val="00980D98"/>
    <w:rPr>
      <w:sz w:val="14"/>
      <w:szCs w:val="14"/>
      <w:shd w:val="clear" w:color="auto" w:fill="FFFFFF"/>
    </w:rPr>
  </w:style>
  <w:style w:type="character" w:customStyle="1" w:styleId="62">
    <w:name w:val="Основной текст (6)_"/>
    <w:link w:val="63"/>
    <w:locked/>
    <w:rsid w:val="00980D98"/>
    <w:rPr>
      <w:spacing w:val="10"/>
      <w:sz w:val="19"/>
      <w:szCs w:val="19"/>
      <w:shd w:val="clear" w:color="auto" w:fill="FFFFFF"/>
    </w:rPr>
  </w:style>
  <w:style w:type="character" w:customStyle="1" w:styleId="17">
    <w:name w:val="Верхний колонтитул Знак1"/>
    <w:uiPriority w:val="99"/>
    <w:rsid w:val="00980D98"/>
    <w:rPr>
      <w:sz w:val="24"/>
      <w:szCs w:val="24"/>
      <w:lang w:eastAsia="ar-SA"/>
    </w:rPr>
  </w:style>
  <w:style w:type="character" w:customStyle="1" w:styleId="WW8Num9z1">
    <w:name w:val="WW8Num9z1"/>
    <w:rsid w:val="00980D98"/>
    <w:rPr>
      <w:rFonts w:ascii="Courier New" w:hAnsi="Courier New" w:cs="Courier New"/>
    </w:rPr>
  </w:style>
  <w:style w:type="character" w:customStyle="1" w:styleId="9FD9D05D-97B4-40A7-996B-D194321FF97C">
    <w:name w:val="9FD9D05D-97B4-40A7-996B-D194321FF97C"/>
    <w:rsid w:val="00980D98"/>
    <w:rPr>
      <w:sz w:val="22"/>
      <w:szCs w:val="22"/>
      <w:lang w:bidi="ar-SA"/>
    </w:rPr>
  </w:style>
  <w:style w:type="character" w:customStyle="1" w:styleId="pp-characteristics-tab-product-name">
    <w:name w:val="pp-characteristics-tab-product-name"/>
    <w:rsid w:val="00980D98"/>
  </w:style>
  <w:style w:type="character" w:customStyle="1" w:styleId="WW-Absatz-Standardschriftart111111111111111111111111">
    <w:name w:val="WW-Absatz-Standardschriftart111111111111111111111111"/>
    <w:rsid w:val="00980D98"/>
  </w:style>
  <w:style w:type="character" w:customStyle="1" w:styleId="ng-binding1">
    <w:name w:val="ng-binding1"/>
    <w:rsid w:val="00980D98"/>
  </w:style>
  <w:style w:type="character" w:customStyle="1" w:styleId="WW-Absatz-Standardschriftart11111111111111111111111111111">
    <w:name w:val="WW-Absatz-Standardschriftart11111111111111111111111111111"/>
    <w:rsid w:val="00980D98"/>
  </w:style>
  <w:style w:type="character" w:customStyle="1" w:styleId="af7">
    <w:name w:val="Текст концевой сноски Знак"/>
    <w:rsid w:val="00980D98"/>
    <w:rPr>
      <w:rFonts w:ascii="Calibri" w:eastAsia="Calibri" w:hAnsi="Calibri"/>
    </w:rPr>
  </w:style>
  <w:style w:type="character" w:customStyle="1" w:styleId="26">
    <w:name w:val="Основной текст с отступом 2 Знак"/>
    <w:link w:val="27"/>
    <w:uiPriority w:val="99"/>
    <w:rsid w:val="00980D98"/>
    <w:rPr>
      <w:sz w:val="24"/>
      <w:szCs w:val="24"/>
      <w:lang w:val="uk-UA" w:eastAsia="ar-SA"/>
    </w:rPr>
  </w:style>
  <w:style w:type="character" w:customStyle="1" w:styleId="WW8Num12z0">
    <w:name w:val="WW8Num12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1111111111111">
    <w:name w:val="WW-Absatz-Standardschriftart1111111111111111111111111111111111111111111"/>
    <w:rsid w:val="00980D98"/>
  </w:style>
  <w:style w:type="character" w:customStyle="1" w:styleId="3C9E346F-F0F1-4ECB-AE45-1D77C3297A08">
    <w:name w:val="3C9E346F-F0F1-4ECB-AE45-1D77C3297A08"/>
    <w:rsid w:val="00980D98"/>
    <w:rPr>
      <w:b/>
      <w:bCs/>
      <w:sz w:val="22"/>
      <w:szCs w:val="22"/>
      <w:lang w:bidi="ar-SA"/>
    </w:rPr>
  </w:style>
  <w:style w:type="character" w:customStyle="1" w:styleId="WW8Num9z3">
    <w:name w:val="WW8Num9z3"/>
    <w:rsid w:val="00980D98"/>
    <w:rPr>
      <w:rFonts w:ascii="Symbol" w:hAnsi="Symbol"/>
    </w:rPr>
  </w:style>
  <w:style w:type="character" w:customStyle="1" w:styleId="af8">
    <w:name w:val="Маркеры списка"/>
    <w:rsid w:val="00980D98"/>
    <w:rPr>
      <w:rFonts w:ascii="OpenSymbol" w:eastAsia="OpenSymbol" w:hAnsi="OpenSymbol" w:cs="OpenSymbol"/>
    </w:rPr>
  </w:style>
  <w:style w:type="character" w:customStyle="1" w:styleId="af9">
    <w:name w:val="Основной текст с отступом Знак"/>
    <w:link w:val="afa"/>
    <w:uiPriority w:val="99"/>
    <w:rsid w:val="00980D98"/>
    <w:rPr>
      <w:sz w:val="24"/>
      <w:szCs w:val="24"/>
      <w:lang w:eastAsia="ar-SA"/>
    </w:rPr>
  </w:style>
  <w:style w:type="character" w:customStyle="1" w:styleId="WW-Absatz-Standardschriftart1111111111111111111111111111111111111">
    <w:name w:val="WW-Absatz-Standardschriftart1111111111111111111111111111111111111"/>
    <w:rsid w:val="00980D98"/>
  </w:style>
  <w:style w:type="character" w:customStyle="1" w:styleId="WW-Absatz-Standardschriftart111111111111111">
    <w:name w:val="WW-Absatz-Standardschriftart111111111111111"/>
    <w:rsid w:val="00980D98"/>
  </w:style>
  <w:style w:type="character" w:customStyle="1" w:styleId="70">
    <w:name w:val="Основной текст (7)_"/>
    <w:link w:val="71"/>
    <w:locked/>
    <w:rsid w:val="00980D98"/>
    <w:rPr>
      <w:shd w:val="clear" w:color="auto" w:fill="FFFFFF"/>
    </w:rPr>
  </w:style>
  <w:style w:type="character" w:customStyle="1" w:styleId="34">
    <w:name w:val="Основной шрифт абзаца3"/>
    <w:rsid w:val="00980D98"/>
  </w:style>
  <w:style w:type="character" w:customStyle="1" w:styleId="WW8Num5z3">
    <w:name w:val="WW8Num5z3"/>
    <w:rsid w:val="00980D98"/>
    <w:rPr>
      <w:rFonts w:ascii="Symbol" w:hAnsi="Symbol"/>
    </w:rPr>
  </w:style>
  <w:style w:type="character" w:customStyle="1" w:styleId="28">
    <w:name w:val="Основной шрифт абзаца2"/>
    <w:rsid w:val="00980D98"/>
  </w:style>
  <w:style w:type="character" w:customStyle="1" w:styleId="WW-Absatz-Standardschriftart111111111">
    <w:name w:val="WW-Absatz-Standardschriftart111111111"/>
    <w:rsid w:val="00980D98"/>
  </w:style>
  <w:style w:type="character" w:customStyle="1" w:styleId="WW-Absatz-Standardschriftart1">
    <w:name w:val="WW-Absatz-Standardschriftart1"/>
    <w:rsid w:val="00980D98"/>
  </w:style>
  <w:style w:type="character" w:customStyle="1" w:styleId="WW8Num5z2">
    <w:name w:val="WW8Num5z2"/>
    <w:rsid w:val="00980D98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980D98"/>
  </w:style>
  <w:style w:type="character" w:customStyle="1" w:styleId="WW8Num5z4">
    <w:name w:val="WW8Num5z4"/>
    <w:rsid w:val="00980D98"/>
    <w:rPr>
      <w:rFonts w:ascii="Courier New" w:hAnsi="Courier New"/>
    </w:rPr>
  </w:style>
  <w:style w:type="paragraph" w:customStyle="1" w:styleId="29">
    <w:name w:val="Указатель2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10">
    <w:name w:val="Основной текст с отступом 21"/>
    <w:basedOn w:val="a0"/>
    <w:rsid w:val="00980D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b">
    <w:name w:val="Шапка акта"/>
    <w:basedOn w:val="a0"/>
    <w:next w:val="a0"/>
    <w:rsid w:val="00980D98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c">
    <w:name w:val="Subtitle"/>
    <w:basedOn w:val="18"/>
    <w:next w:val="a1"/>
    <w:link w:val="afd"/>
    <w:qFormat/>
    <w:rsid w:val="00980D98"/>
    <w:pPr>
      <w:jc w:val="center"/>
    </w:pPr>
    <w:rPr>
      <w:i/>
      <w:iCs/>
    </w:rPr>
  </w:style>
  <w:style w:type="character" w:customStyle="1" w:styleId="afd">
    <w:name w:val="Подзаголовок Знак"/>
    <w:basedOn w:val="a2"/>
    <w:link w:val="afc"/>
    <w:rsid w:val="00980D98"/>
    <w:rPr>
      <w:rFonts w:ascii="Arial" w:eastAsia="Lucida Sans Unicode" w:hAnsi="Arial" w:cs="Mangal"/>
      <w:i/>
      <w:iCs/>
      <w:sz w:val="28"/>
      <w:szCs w:val="28"/>
      <w:lang w:val="uk-UA" w:eastAsia="ar-SA"/>
    </w:rPr>
  </w:style>
  <w:style w:type="paragraph" w:customStyle="1" w:styleId="64">
    <w:name w:val="Указатель6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30">
    <w:name w:val="Обычный + 13 пт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e">
    <w:name w:val="endnote text"/>
    <w:basedOn w:val="a0"/>
    <w:link w:val="19"/>
    <w:rsid w:val="00980D9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9">
    <w:name w:val="Текст концевой сноски Знак1"/>
    <w:basedOn w:val="a2"/>
    <w:link w:val="afe"/>
    <w:rsid w:val="00980D98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65">
    <w:name w:val="Название6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0"/>
    <w:rsid w:val="00980D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Название объекта1"/>
    <w:basedOn w:val="a0"/>
    <w:next w:val="a0"/>
    <w:rsid w:val="00980D98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uk-UA" w:eastAsia="ar-SA"/>
    </w:rPr>
  </w:style>
  <w:style w:type="paragraph" w:customStyle="1" w:styleId="Standard">
    <w:name w:val="Standard"/>
    <w:rsid w:val="00980D9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42">
    <w:name w:val="Название4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b">
    <w:name w:val="Название1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c">
    <w:name w:val="1"/>
    <w:basedOn w:val="18"/>
    <w:next w:val="afc"/>
    <w:qFormat/>
    <w:rsid w:val="00980D98"/>
  </w:style>
  <w:style w:type="paragraph" w:styleId="22">
    <w:name w:val="Body Text 2"/>
    <w:basedOn w:val="a0"/>
    <w:link w:val="21"/>
    <w:rsid w:val="00980D98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basedOn w:val="a2"/>
    <w:uiPriority w:val="99"/>
    <w:semiHidden/>
    <w:rsid w:val="00980D98"/>
  </w:style>
  <w:style w:type="paragraph" w:customStyle="1" w:styleId="1d">
    <w:name w:val="Указатель1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5">
    <w:name w:val="Основной текст2"/>
    <w:basedOn w:val="a0"/>
    <w:link w:val="af6"/>
    <w:rsid w:val="00980D98"/>
    <w:pPr>
      <w:shd w:val="clear" w:color="auto" w:fill="FFFFFF"/>
      <w:spacing w:after="180" w:line="192" w:lineRule="exact"/>
      <w:jc w:val="both"/>
    </w:pPr>
    <w:rPr>
      <w:sz w:val="14"/>
      <w:szCs w:val="14"/>
    </w:rPr>
  </w:style>
  <w:style w:type="character" w:customStyle="1" w:styleId="1e">
    <w:name w:val="Нижний колонтитул Знак1"/>
    <w:basedOn w:val="a2"/>
    <w:uiPriority w:val="99"/>
    <w:rsid w:val="00980D98"/>
    <w:rPr>
      <w:sz w:val="24"/>
      <w:szCs w:val="24"/>
      <w:lang w:val="uk-UA" w:eastAsia="ar-SA"/>
    </w:rPr>
  </w:style>
  <w:style w:type="paragraph" w:customStyle="1" w:styleId="18">
    <w:name w:val="Заголовок1"/>
    <w:basedOn w:val="a0"/>
    <w:next w:val="a1"/>
    <w:rsid w:val="00980D9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val="uk-UA" w:eastAsia="ar-SA"/>
    </w:rPr>
  </w:style>
  <w:style w:type="character" w:customStyle="1" w:styleId="1f">
    <w:name w:val="Текст выноски Знак1"/>
    <w:basedOn w:val="a2"/>
    <w:uiPriority w:val="99"/>
    <w:semiHidden/>
    <w:rsid w:val="00980D98"/>
    <w:rPr>
      <w:rFonts w:ascii="Segoe UI" w:hAnsi="Segoe UI" w:cs="Segoe UI"/>
      <w:sz w:val="18"/>
      <w:szCs w:val="18"/>
      <w:lang w:val="uk-UA" w:eastAsia="ar-SA"/>
    </w:rPr>
  </w:style>
  <w:style w:type="paragraph" w:customStyle="1" w:styleId="71">
    <w:name w:val="Основной текст (7)"/>
    <w:basedOn w:val="a0"/>
    <w:link w:val="70"/>
    <w:rsid w:val="00980D98"/>
    <w:pPr>
      <w:shd w:val="clear" w:color="auto" w:fill="FFFFFF"/>
      <w:spacing w:after="0" w:line="240" w:lineRule="atLeast"/>
    </w:pPr>
  </w:style>
  <w:style w:type="paragraph" w:styleId="aff">
    <w:name w:val="TOC Heading"/>
    <w:basedOn w:val="1"/>
    <w:next w:val="a0"/>
    <w:qFormat/>
    <w:rsid w:val="00980D98"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ng-binding">
    <w:name w:val="ng-binding"/>
    <w:basedOn w:val="a0"/>
    <w:rsid w:val="0098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0">
    <w:name w:val="Содержимое врезки"/>
    <w:basedOn w:val="a1"/>
    <w:rsid w:val="00980D98"/>
  </w:style>
  <w:style w:type="paragraph" w:customStyle="1" w:styleId="aff1">
    <w:name w:val="Заголовок таблицы"/>
    <w:basedOn w:val="aff2"/>
    <w:rsid w:val="00980D98"/>
    <w:pPr>
      <w:jc w:val="center"/>
    </w:pPr>
    <w:rPr>
      <w:b/>
      <w:bCs/>
    </w:rPr>
  </w:style>
  <w:style w:type="paragraph" w:customStyle="1" w:styleId="1TimesNewRoman11pt">
    <w:name w:val="Стиль Заголовок 1 + Times New Roman 11 pt"/>
    <w:basedOn w:val="1"/>
    <w:rsid w:val="00980D98"/>
    <w:pPr>
      <w:spacing w:before="120" w:after="40"/>
      <w:jc w:val="center"/>
    </w:pPr>
    <w:rPr>
      <w:rFonts w:ascii="Times New Roman" w:hAnsi="Times New Roman" w:cs="Times New Roman"/>
      <w:sz w:val="40"/>
      <w:szCs w:val="40"/>
    </w:rPr>
  </w:style>
  <w:style w:type="paragraph" w:customStyle="1" w:styleId="aff3">
    <w:name w:val="Обычный (веб) + Черный"/>
    <w:basedOn w:val="a0"/>
    <w:rsid w:val="00980D98"/>
    <w:pPr>
      <w:keepNext/>
      <w:suppressAutoHyphens/>
      <w:spacing w:before="120" w:after="40" w:line="240" w:lineRule="auto"/>
      <w:ind w:firstLine="630"/>
      <w:jc w:val="both"/>
    </w:pPr>
    <w:rPr>
      <w:rFonts w:ascii="Times New Roman" w:eastAsia="Calibri" w:hAnsi="Times New Roman" w:cs="Times New Roman"/>
      <w:bCs/>
      <w:kern w:val="1"/>
      <w:sz w:val="24"/>
      <w:szCs w:val="24"/>
      <w:lang w:val="uk-UA" w:eastAsia="ar-SA"/>
    </w:rPr>
  </w:style>
  <w:style w:type="paragraph" w:customStyle="1" w:styleId="aff4">
    <w:name w:val="Текст в заданном формате"/>
    <w:basedOn w:val="a0"/>
    <w:rsid w:val="00980D98"/>
    <w:pPr>
      <w:widowControl w:val="0"/>
      <w:suppressAutoHyphens/>
      <w:spacing w:after="0" w:line="300" w:lineRule="auto"/>
      <w:ind w:left="40" w:firstLine="700"/>
    </w:pPr>
    <w:rPr>
      <w:rFonts w:ascii="Liberation Mono" w:eastAsia="Courier New" w:hAnsi="Liberation Mono" w:cs="Liberation Mono"/>
      <w:sz w:val="20"/>
      <w:szCs w:val="20"/>
      <w:lang w:val="uk-UA" w:eastAsia="zh-CN"/>
    </w:rPr>
  </w:style>
  <w:style w:type="paragraph" w:customStyle="1" w:styleId="35">
    <w:name w:val="Название3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52">
    <w:name w:val="Указатель5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styleId="aff5">
    <w:name w:val="List"/>
    <w:basedOn w:val="a1"/>
    <w:rsid w:val="00980D98"/>
    <w:rPr>
      <w:rFonts w:cs="Mangal"/>
    </w:rPr>
  </w:style>
  <w:style w:type="paragraph" w:styleId="afa">
    <w:name w:val="Body Text Indent"/>
    <w:basedOn w:val="a0"/>
    <w:link w:val="af9"/>
    <w:uiPriority w:val="99"/>
    <w:unhideWhenUsed/>
    <w:rsid w:val="00980D98"/>
    <w:pPr>
      <w:suppressAutoHyphens/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f0">
    <w:name w:val="Основной текст с отступом Знак1"/>
    <w:basedOn w:val="a2"/>
    <w:uiPriority w:val="99"/>
    <w:semiHidden/>
    <w:rsid w:val="00980D98"/>
  </w:style>
  <w:style w:type="paragraph" w:customStyle="1" w:styleId="14pt">
    <w:name w:val="Звичайний + 14 pt"/>
    <w:basedOn w:val="a0"/>
    <w:uiPriority w:val="99"/>
    <w:rsid w:val="00980D98"/>
    <w:pPr>
      <w:widowControl w:val="0"/>
      <w:shd w:val="clear" w:color="auto" w:fill="FFFFFF"/>
      <w:tabs>
        <w:tab w:val="left" w:pos="5467"/>
      </w:tabs>
      <w:autoSpaceDE w:val="0"/>
      <w:autoSpaceDN w:val="0"/>
      <w:adjustRightInd w:val="0"/>
      <w:spacing w:after="0" w:line="235" w:lineRule="exact"/>
      <w:ind w:left="5" w:right="101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val="uk-UA"/>
    </w:rPr>
  </w:style>
  <w:style w:type="paragraph" w:customStyle="1" w:styleId="1f1">
    <w:name w:val="Абзац списка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a">
    <w:name w:val="Название2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43">
    <w:name w:val="Указатель4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f2">
    <w:name w:val="Обычный (веб)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f6">
    <w:name w:val="caption"/>
    <w:basedOn w:val="a0"/>
    <w:next w:val="a0"/>
    <w:qFormat/>
    <w:rsid w:val="00980D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110">
    <w:name w:val="Абзац списка11"/>
    <w:basedOn w:val="a0"/>
    <w:rsid w:val="00980D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212">
    <w:name w:val="Основной текст 21"/>
    <w:basedOn w:val="a0"/>
    <w:rsid w:val="00980D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f7">
    <w:name w:val="No Spacing"/>
    <w:uiPriority w:val="1"/>
    <w:qFormat/>
    <w:rsid w:val="00980D98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aff8">
    <w:name w:val="Знак Знак Знак Знак Знак Знак Знак Знак Знак Знак"/>
    <w:basedOn w:val="a0"/>
    <w:rsid w:val="00980D98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3">
    <w:name w:val="Основной текст (6)"/>
    <w:basedOn w:val="a0"/>
    <w:link w:val="62"/>
    <w:rsid w:val="00980D98"/>
    <w:pPr>
      <w:shd w:val="clear" w:color="auto" w:fill="FFFFFF"/>
      <w:spacing w:before="300" w:after="300" w:line="240" w:lineRule="atLeast"/>
      <w:ind w:hanging="420"/>
      <w:jc w:val="both"/>
    </w:pPr>
    <w:rPr>
      <w:spacing w:val="10"/>
      <w:sz w:val="19"/>
      <w:szCs w:val="19"/>
    </w:rPr>
  </w:style>
  <w:style w:type="paragraph" w:customStyle="1" w:styleId="53">
    <w:name w:val="Название5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2b">
    <w:name w:val="Обычный2"/>
    <w:rsid w:val="00980D98"/>
    <w:pPr>
      <w:spacing w:after="0"/>
    </w:pPr>
    <w:rPr>
      <w:rFonts w:ascii="Arial" w:eastAsia="Arial" w:hAnsi="Arial" w:cs="Arial"/>
      <w:color w:val="000000"/>
    </w:rPr>
  </w:style>
  <w:style w:type="paragraph" w:customStyle="1" w:styleId="aff9">
    <w:name w:val="_номер+)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1">
    <w:name w:val="Body Text"/>
    <w:basedOn w:val="a0"/>
    <w:link w:val="affa"/>
    <w:rsid w:val="00980D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ffa">
    <w:name w:val="Основной текст Знак"/>
    <w:basedOn w:val="a2"/>
    <w:link w:val="a1"/>
    <w:rsid w:val="00980D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3">
    <w:name w:val="Заголовок 21"/>
    <w:basedOn w:val="Standard"/>
    <w:next w:val="Standard"/>
    <w:rsid w:val="00980D98"/>
    <w:pPr>
      <w:keepNext/>
      <w:spacing w:before="120" w:after="60"/>
      <w:jc w:val="both"/>
    </w:pPr>
    <w:rPr>
      <w:rFonts w:ascii="Calibri" w:eastAsia="Calibri" w:hAnsi="Calibri"/>
      <w:b/>
    </w:rPr>
  </w:style>
  <w:style w:type="paragraph" w:customStyle="1" w:styleId="220">
    <w:name w:val="Основной текст 22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36">
    <w:name w:val="Указатель3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80D98"/>
    <w:pPr>
      <w:spacing w:after="120"/>
    </w:pPr>
  </w:style>
  <w:style w:type="paragraph" w:styleId="33">
    <w:name w:val="Body Text 3"/>
    <w:basedOn w:val="a0"/>
    <w:link w:val="32"/>
    <w:uiPriority w:val="99"/>
    <w:unhideWhenUsed/>
    <w:rsid w:val="00980D98"/>
    <w:pPr>
      <w:suppressAutoHyphens/>
      <w:spacing w:after="120" w:line="240" w:lineRule="auto"/>
    </w:pPr>
    <w:rPr>
      <w:sz w:val="16"/>
      <w:szCs w:val="16"/>
      <w:lang w:val="uk-UA" w:eastAsia="ar-SA"/>
    </w:rPr>
  </w:style>
  <w:style w:type="character" w:customStyle="1" w:styleId="311">
    <w:name w:val="Основной текст 3 Знак1"/>
    <w:basedOn w:val="a2"/>
    <w:uiPriority w:val="99"/>
    <w:semiHidden/>
    <w:rsid w:val="00980D98"/>
    <w:rPr>
      <w:sz w:val="16"/>
      <w:szCs w:val="16"/>
    </w:rPr>
  </w:style>
  <w:style w:type="paragraph" w:customStyle="1" w:styleId="rvps2">
    <w:name w:val="rvps2"/>
    <w:basedOn w:val="a0"/>
    <w:rsid w:val="00980D9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">
    <w:name w:val="_тире"/>
    <w:basedOn w:val="a0"/>
    <w:rsid w:val="00980D98"/>
    <w:pPr>
      <w:numPr>
        <w:numId w:val="2"/>
      </w:num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2">
    <w:name w:val="Содержимое таблицы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c">
    <w:name w:val="Верхний колонтитул Знак2"/>
    <w:basedOn w:val="a2"/>
    <w:uiPriority w:val="99"/>
    <w:semiHidden/>
    <w:rsid w:val="00980D98"/>
    <w:rPr>
      <w:sz w:val="24"/>
      <w:szCs w:val="24"/>
      <w:lang w:val="uk-UA" w:eastAsia="ar-SA"/>
    </w:rPr>
  </w:style>
  <w:style w:type="paragraph" w:styleId="27">
    <w:name w:val="Body Text Indent 2"/>
    <w:basedOn w:val="a0"/>
    <w:link w:val="26"/>
    <w:uiPriority w:val="99"/>
    <w:unhideWhenUsed/>
    <w:rsid w:val="00980D98"/>
    <w:pPr>
      <w:suppressAutoHyphens/>
      <w:spacing w:after="120" w:line="480" w:lineRule="auto"/>
      <w:ind w:left="283"/>
    </w:pPr>
    <w:rPr>
      <w:sz w:val="24"/>
      <w:szCs w:val="24"/>
      <w:lang w:val="uk-UA" w:eastAsia="ar-SA"/>
    </w:rPr>
  </w:style>
  <w:style w:type="character" w:customStyle="1" w:styleId="214">
    <w:name w:val="Основной текст с отступом 2 Знак1"/>
    <w:basedOn w:val="a2"/>
    <w:uiPriority w:val="99"/>
    <w:semiHidden/>
    <w:rsid w:val="00980D98"/>
  </w:style>
  <w:style w:type="paragraph" w:customStyle="1" w:styleId="--140">
    <w:name w:val="ЕТС-ОТ(Ц-О)14"/>
    <w:basedOn w:val="a0"/>
    <w:rsid w:val="00980D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customStyle="1" w:styleId="1f3">
    <w:name w:val="Сетка таблицы1"/>
    <w:basedOn w:val="a3"/>
    <w:next w:val="a5"/>
    <w:uiPriority w:val="39"/>
    <w:rsid w:val="0098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4"/>
    <w:uiPriority w:val="99"/>
    <w:semiHidden/>
    <w:unhideWhenUsed/>
    <w:rsid w:val="001324B9"/>
  </w:style>
  <w:style w:type="character" w:styleId="affb">
    <w:name w:val="FollowedHyperlink"/>
    <w:basedOn w:val="a2"/>
    <w:uiPriority w:val="99"/>
    <w:semiHidden/>
    <w:unhideWhenUsed/>
    <w:rsid w:val="001324B9"/>
    <w:rPr>
      <w:color w:val="954F72"/>
      <w:u w:val="single"/>
    </w:rPr>
  </w:style>
  <w:style w:type="paragraph" w:customStyle="1" w:styleId="msonormal0">
    <w:name w:val="msonormal"/>
    <w:basedOn w:val="a0"/>
    <w:rsid w:val="0013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66">
    <w:name w:val="xl66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7">
    <w:name w:val="xl67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8">
    <w:name w:val="xl68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69">
    <w:name w:val="xl69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0">
    <w:name w:val="xl70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71">
    <w:name w:val="xl71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6">
    <w:name w:val="xl76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n-US" w:eastAsia="en-US"/>
    </w:rPr>
  </w:style>
  <w:style w:type="paragraph" w:customStyle="1" w:styleId="xl77">
    <w:name w:val="xl77"/>
    <w:basedOn w:val="a0"/>
    <w:rsid w:val="001324B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en-US" w:eastAsia="en-US"/>
    </w:rPr>
  </w:style>
  <w:style w:type="paragraph" w:customStyle="1" w:styleId="xl79">
    <w:name w:val="xl79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0">
    <w:name w:val="xl80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1">
    <w:name w:val="xl81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2">
    <w:name w:val="xl82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3">
    <w:name w:val="xl83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4">
    <w:name w:val="xl84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5">
    <w:name w:val="xl85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6">
    <w:name w:val="xl86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7">
    <w:name w:val="xl87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8">
    <w:name w:val="xl88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9">
    <w:name w:val="xl89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90">
    <w:name w:val="xl90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odytext2">
    <w:name w:val="Body text (2)_"/>
    <w:basedOn w:val="a2"/>
    <w:link w:val="Bodytext20"/>
    <w:rsid w:val="00516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516A2A"/>
    <w:pPr>
      <w:widowControl w:val="0"/>
      <w:shd w:val="clear" w:color="auto" w:fill="FFFFFF"/>
      <w:spacing w:after="56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2"/>
    <w:link w:val="4"/>
    <w:uiPriority w:val="9"/>
    <w:semiHidden/>
    <w:rsid w:val="00E90B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13598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37">
    <w:name w:val="Сетка таблицы3"/>
    <w:basedOn w:val="a3"/>
    <w:next w:val="a5"/>
    <w:uiPriority w:val="39"/>
    <w:rsid w:val="00AF5E3C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F25ED6"/>
  </w:style>
  <w:style w:type="paragraph" w:customStyle="1" w:styleId="Default">
    <w:name w:val="Default"/>
    <w:rsid w:val="00CB0C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Informal Roman" w:eastAsia="Calibri" w:hAnsi="Informal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9CCD-2B10-4351-87CF-DE7D7BC4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4415</Words>
  <Characters>2517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6919</CharactersWithSpaces>
  <SharedDoc>false</SharedDoc>
  <HLinks>
    <vt:vector size="66" baseType="variant">
      <vt:variant>
        <vt:i4>6488181</vt:i4>
      </vt:variant>
      <vt:variant>
        <vt:i4>30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27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21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5767248</vt:i4>
      </vt:variant>
      <vt:variant>
        <vt:i4>18</vt:i4>
      </vt:variant>
      <vt:variant>
        <vt:i4>0</vt:i4>
      </vt:variant>
      <vt:variant>
        <vt:i4>5</vt:i4>
      </vt:variant>
      <vt:variant>
        <vt:lpwstr>http://zakon5.rada.gov.ua/laws/show/922-19/print1455272980293320</vt:lpwstr>
      </vt:variant>
      <vt:variant>
        <vt:lpwstr>n294</vt:lpwstr>
      </vt:variant>
      <vt:variant>
        <vt:i4>3866674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http://zakon5.rada.gov.ua/laws/show/436-15</vt:lpwstr>
      </vt:variant>
      <vt:variant>
        <vt:lpwstr/>
      </vt:variant>
      <vt:variant>
        <vt:i4>3866673</vt:i4>
      </vt:variant>
      <vt:variant>
        <vt:i4>12</vt:i4>
      </vt:variant>
      <vt:variant>
        <vt:i4>0</vt:i4>
      </vt:variant>
      <vt:variant>
        <vt:i4>5</vt:i4>
      </vt:variant>
      <vt:variant>
        <vt:lpwstr>http://zakon5.rada.gov.ua/laws/show/435-15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n294</vt:lpwstr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n284</vt:lpwstr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mailto:viktor7986055@ukr.net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http://zakon0.rada.gov.ua/laws/show/2289-17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2025-01-09T12:55:00Z</cp:lastPrinted>
  <dcterms:created xsi:type="dcterms:W3CDTF">2026-01-28T11:02:00Z</dcterms:created>
  <dcterms:modified xsi:type="dcterms:W3CDTF">2026-01-28T12:20:00Z</dcterms:modified>
</cp:coreProperties>
</file>